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1EC" w:rsidRDefault="00FC31EC">
      <w:r>
        <w:rPr>
          <w:rFonts w:hint="eastAsia"/>
          <w:color w:val="000000"/>
          <w:sz w:val="20"/>
        </w:rPr>
        <w:t>收件日期</w:t>
      </w:r>
      <w:r>
        <w:rPr>
          <w:rFonts w:eastAsia="Times New Roman" w:hint="eastAsia"/>
          <w:color w:val="000000"/>
          <w:sz w:val="20"/>
        </w:rPr>
        <w:t xml:space="preserve">   </w:t>
      </w:r>
      <w:r>
        <w:rPr>
          <w:rFonts w:hint="eastAsia"/>
          <w:color w:val="000000"/>
          <w:sz w:val="20"/>
        </w:rPr>
        <w:t>年</w:t>
      </w:r>
      <w:r>
        <w:rPr>
          <w:rFonts w:eastAsia="Times New Roman" w:hint="eastAsia"/>
          <w:color w:val="000000"/>
          <w:sz w:val="20"/>
        </w:rPr>
        <w:t xml:space="preserve">   </w:t>
      </w:r>
      <w:r>
        <w:rPr>
          <w:rFonts w:hint="eastAsia"/>
          <w:color w:val="000000"/>
          <w:sz w:val="20"/>
        </w:rPr>
        <w:t>月</w:t>
      </w:r>
      <w:r>
        <w:rPr>
          <w:rFonts w:eastAsia="Times New Roman" w:hint="eastAsia"/>
          <w:color w:val="000000"/>
          <w:sz w:val="20"/>
        </w:rPr>
        <w:t xml:space="preserve">   </w:t>
      </w:r>
      <w:r>
        <w:rPr>
          <w:rFonts w:hint="eastAsia"/>
          <w:color w:val="000000"/>
          <w:sz w:val="20"/>
        </w:rPr>
        <w:t>日</w:t>
      </w:r>
      <w:r>
        <w:rPr>
          <w:rFonts w:eastAsia="Times New Roman" w:hint="eastAsia"/>
          <w:color w:val="000000"/>
        </w:rPr>
        <w:t xml:space="preserve">  </w:t>
      </w:r>
      <w:r>
        <w:rPr>
          <w:rFonts w:hint="eastAsia"/>
          <w:color w:val="000000"/>
          <w:sz w:val="20"/>
        </w:rPr>
        <w:t>收件編號：</w:t>
      </w:r>
      <w:r>
        <w:rPr>
          <w:rFonts w:eastAsia="Times New Roman" w:hint="eastAsia"/>
          <w:color w:val="000000"/>
        </w:rPr>
        <w:t xml:space="preserve">            </w:t>
      </w:r>
      <w:r>
        <w:rPr>
          <w:rFonts w:eastAsia="Times New Roman" w:hint="eastAsia"/>
          <w:b/>
          <w:bCs/>
          <w:color w:val="000000"/>
        </w:rPr>
        <w:t xml:space="preserve">  </w:t>
      </w:r>
      <w:r>
        <w:rPr>
          <w:rFonts w:hint="eastAsia"/>
          <w:b/>
          <w:bCs/>
          <w:color w:val="000000"/>
        </w:rPr>
        <w:t>林新醫療社團法</w:t>
      </w:r>
      <w:r w:rsidR="00B1641D">
        <w:rPr>
          <w:rFonts w:hint="eastAsia"/>
          <w:b/>
          <w:bCs/>
          <w:color w:val="000000"/>
        </w:rPr>
        <w:t>人</w:t>
      </w:r>
      <w:r>
        <w:rPr>
          <w:rFonts w:hint="eastAsia"/>
          <w:b/>
          <w:bCs/>
          <w:color w:val="000000"/>
        </w:rPr>
        <w:t>林新醫院</w:t>
      </w:r>
      <w:r>
        <w:rPr>
          <w:rFonts w:eastAsia="Times New Roman" w:hint="eastAsia"/>
          <w:b/>
          <w:bCs/>
          <w:color w:val="000000"/>
        </w:rPr>
        <w:t xml:space="preserve">  </w:t>
      </w:r>
      <w:r>
        <w:rPr>
          <w:rFonts w:hint="eastAsia"/>
          <w:b/>
          <w:bCs/>
          <w:color w:val="000000"/>
        </w:rPr>
        <w:t>新藥進用申請單</w:t>
      </w:r>
      <w:r>
        <w:rPr>
          <w:rFonts w:eastAsia="Times New Roman" w:hint="eastAsia"/>
          <w:b/>
          <w:bCs/>
          <w:color w:val="000000"/>
        </w:rPr>
        <w:t xml:space="preserve">  </w:t>
      </w:r>
      <w:r>
        <w:rPr>
          <w:rFonts w:eastAsia="Times New Roman" w:hint="eastAsia"/>
          <w:color w:val="000000"/>
        </w:rPr>
        <w:t xml:space="preserve">  </w:t>
      </w:r>
      <w:r w:rsidRPr="00642348">
        <w:rPr>
          <w:rFonts w:hint="eastAsia"/>
          <w:color w:val="FF0000"/>
        </w:rPr>
        <w:t>(</w:t>
      </w:r>
      <w:r w:rsidRPr="00642348">
        <w:rPr>
          <w:rFonts w:hint="eastAsia"/>
          <w:color w:val="FF0000"/>
          <w:sz w:val="16"/>
        </w:rPr>
        <w:t>1</w:t>
      </w:r>
      <w:r w:rsidR="00725CC4" w:rsidRPr="00642348">
        <w:rPr>
          <w:rFonts w:hint="eastAsia"/>
          <w:color w:val="FF0000"/>
          <w:sz w:val="16"/>
        </w:rPr>
        <w:t>1</w:t>
      </w:r>
      <w:r w:rsidR="002D2097">
        <w:rPr>
          <w:rFonts w:hint="eastAsia"/>
          <w:color w:val="FF0000"/>
          <w:sz w:val="16"/>
        </w:rPr>
        <w:t>5</w:t>
      </w:r>
      <w:r w:rsidRPr="00642348">
        <w:rPr>
          <w:rFonts w:hint="eastAsia"/>
          <w:color w:val="FF0000"/>
          <w:sz w:val="16"/>
        </w:rPr>
        <w:t>年</w:t>
      </w:r>
      <w:r w:rsidRPr="00642348">
        <w:rPr>
          <w:rFonts w:hint="eastAsia"/>
          <w:color w:val="FF0000"/>
          <w:sz w:val="16"/>
        </w:rPr>
        <w:t>0</w:t>
      </w:r>
      <w:r w:rsidR="002D2097">
        <w:rPr>
          <w:rFonts w:hint="eastAsia"/>
          <w:color w:val="FF0000"/>
          <w:sz w:val="16"/>
        </w:rPr>
        <w:t>3</w:t>
      </w:r>
      <w:r w:rsidRPr="00642348">
        <w:rPr>
          <w:rFonts w:hint="eastAsia"/>
          <w:color w:val="FF0000"/>
          <w:sz w:val="16"/>
        </w:rPr>
        <w:t>月</w:t>
      </w:r>
      <w:r w:rsidRPr="00642348">
        <w:rPr>
          <w:rFonts w:eastAsia="Times New Roman" w:hint="eastAsia"/>
          <w:color w:val="FF0000"/>
          <w:sz w:val="16"/>
        </w:rPr>
        <w:t xml:space="preserve"> </w:t>
      </w:r>
      <w:r w:rsidRPr="00642348">
        <w:rPr>
          <w:rFonts w:hint="eastAsia"/>
          <w:color w:val="FF0000"/>
          <w:sz w:val="16"/>
        </w:rPr>
        <w:t>修訂第</w:t>
      </w:r>
      <w:r w:rsidR="00725CC4" w:rsidRPr="00642348">
        <w:rPr>
          <w:rFonts w:hint="eastAsia"/>
          <w:color w:val="FF0000"/>
          <w:sz w:val="16"/>
        </w:rPr>
        <w:t>1.</w:t>
      </w:r>
      <w:r w:rsidR="002D2097">
        <w:rPr>
          <w:rFonts w:hint="eastAsia"/>
          <w:color w:val="FF0000"/>
          <w:sz w:val="16"/>
        </w:rPr>
        <w:t>6</w:t>
      </w:r>
      <w:r w:rsidRPr="00642348">
        <w:rPr>
          <w:rFonts w:hint="eastAsia"/>
          <w:color w:val="FF0000"/>
          <w:sz w:val="16"/>
        </w:rPr>
        <w:t>版</w:t>
      </w:r>
      <w:r w:rsidRPr="00642348">
        <w:rPr>
          <w:rFonts w:eastAsia="Times New Roman" w:hint="eastAsia"/>
          <w:color w:val="FF0000"/>
          <w:sz w:val="16"/>
        </w:rPr>
        <w:t xml:space="preserve"> </w:t>
      </w:r>
      <w:r w:rsidRPr="00642348">
        <w:rPr>
          <w:rFonts w:hint="eastAsia"/>
          <w:color w:val="FF0000"/>
          <w:sz w:val="16"/>
        </w:rPr>
        <w:t xml:space="preserve">) </w:t>
      </w:r>
      <w:r w:rsidRPr="00642348">
        <w:rPr>
          <w:rFonts w:hint="eastAsia"/>
          <w:color w:val="FF0000"/>
          <w:sz w:val="20"/>
        </w:rPr>
        <w:t xml:space="preserve"> </w:t>
      </w:r>
      <w:r>
        <w:rPr>
          <w:rFonts w:hint="eastAsia"/>
          <w:color w:val="000000"/>
          <w:sz w:val="20"/>
        </w:rPr>
        <w:t xml:space="preserve">  </w:t>
      </w:r>
      <w:r>
        <w:rPr>
          <w:rFonts w:hint="eastAsia"/>
          <w:color w:val="000000"/>
          <w:sz w:val="20"/>
        </w:rPr>
        <w:t>收據號碼</w:t>
      </w:r>
      <w:r>
        <w:rPr>
          <w:rFonts w:hint="eastAsia"/>
          <w:color w:val="000000"/>
          <w:sz w:val="20"/>
        </w:rPr>
        <w:t>:</w:t>
      </w:r>
    </w:p>
    <w:tbl>
      <w:tblPr>
        <w:tblW w:w="1562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5"/>
        <w:gridCol w:w="565"/>
        <w:gridCol w:w="357"/>
        <w:gridCol w:w="33"/>
        <w:gridCol w:w="181"/>
        <w:gridCol w:w="718"/>
        <w:gridCol w:w="126"/>
        <w:gridCol w:w="290"/>
        <w:gridCol w:w="422"/>
        <w:gridCol w:w="70"/>
        <w:gridCol w:w="75"/>
        <w:gridCol w:w="655"/>
        <w:gridCol w:w="615"/>
        <w:gridCol w:w="283"/>
        <w:gridCol w:w="148"/>
        <w:gridCol w:w="561"/>
        <w:gridCol w:w="72"/>
        <w:gridCol w:w="115"/>
        <w:gridCol w:w="505"/>
        <w:gridCol w:w="1856"/>
        <w:gridCol w:w="299"/>
        <w:gridCol w:w="1496"/>
        <w:gridCol w:w="1639"/>
        <w:gridCol w:w="518"/>
        <w:gridCol w:w="360"/>
        <w:gridCol w:w="913"/>
        <w:gridCol w:w="2439"/>
      </w:tblGrid>
      <w:tr w:rsidR="00FC31EC" w:rsidTr="00725CC4">
        <w:trPr>
          <w:cantSplit/>
          <w:trHeight w:val="197"/>
        </w:trPr>
        <w:tc>
          <w:tcPr>
            <w:tcW w:w="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r>
              <w:rPr>
                <w:rFonts w:eastAsia="Times New Roman" w:hint="eastAsia"/>
                <w:b/>
                <w:bCs/>
                <w:color w:val="000000"/>
                <w:sz w:val="20"/>
              </w:rPr>
              <w:t xml:space="preserve">                        </w:t>
            </w:r>
          </w:p>
          <w:p w:rsidR="00FC31EC" w:rsidRDefault="00FC31EC">
            <w:pPr>
              <w:jc w:val="center"/>
              <w:rPr>
                <w:b/>
                <w:bCs/>
                <w:color w:val="000000"/>
                <w:sz w:val="20"/>
              </w:rPr>
            </w:pPr>
          </w:p>
          <w:p w:rsidR="00FC31EC" w:rsidRDefault="00FC31EC">
            <w:pPr>
              <w:jc w:val="center"/>
              <w:rPr>
                <w:b/>
                <w:bCs/>
                <w:color w:val="000000"/>
                <w:sz w:val="20"/>
              </w:rPr>
            </w:pPr>
          </w:p>
          <w:p w:rsidR="00FC31EC" w:rsidRDefault="00FC31EC">
            <w:pPr>
              <w:jc w:val="center"/>
              <w:rPr>
                <w:b/>
                <w:bCs/>
                <w:color w:val="000000"/>
                <w:sz w:val="20"/>
              </w:rPr>
            </w:pPr>
          </w:p>
          <w:p w:rsidR="00FC31EC" w:rsidRDefault="00FC31EC">
            <w:pPr>
              <w:jc w:val="center"/>
              <w:rPr>
                <w:b/>
                <w:bCs/>
                <w:color w:val="000000"/>
                <w:sz w:val="20"/>
              </w:rPr>
            </w:pPr>
          </w:p>
          <w:p w:rsidR="00FC31EC" w:rsidRDefault="00FC31EC">
            <w:pPr>
              <w:jc w:val="center"/>
            </w:pPr>
            <w:r>
              <w:rPr>
                <w:rFonts w:eastAsia="Times New Roman" w:hint="eastAsia"/>
                <w:b/>
                <w:bCs/>
                <w:color w:val="000000"/>
                <w:sz w:val="20"/>
              </w:rPr>
              <w:t xml:space="preserve">    </w:t>
            </w:r>
          </w:p>
          <w:p w:rsidR="00FC31EC" w:rsidRDefault="00FC31EC">
            <w:pPr>
              <w:jc w:val="center"/>
              <w:rPr>
                <w:b/>
                <w:bCs/>
                <w:color w:val="000000"/>
                <w:sz w:val="20"/>
              </w:rPr>
            </w:pPr>
          </w:p>
          <w:p w:rsidR="00FC31EC" w:rsidRDefault="00FC31EC">
            <w:pPr>
              <w:jc w:val="center"/>
              <w:rPr>
                <w:b/>
                <w:bCs/>
                <w:color w:val="000000"/>
                <w:sz w:val="20"/>
              </w:rPr>
            </w:pPr>
          </w:p>
          <w:p w:rsidR="00FC31EC" w:rsidRDefault="00CF471D" w:rsidP="00CF471D">
            <w:pPr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(</w:t>
            </w:r>
            <w:r w:rsidR="00FC31EC">
              <w:rPr>
                <w:rFonts w:hint="eastAsia"/>
                <w:b/>
                <w:bCs/>
                <w:color w:val="000000"/>
                <w:sz w:val="20"/>
              </w:rPr>
              <w:t>1</w:t>
            </w:r>
            <w:r>
              <w:rPr>
                <w:rFonts w:hint="eastAsia"/>
                <w:b/>
                <w:bCs/>
                <w:color w:val="000000"/>
                <w:sz w:val="20"/>
              </w:rPr>
              <w:t>)</w:t>
            </w:r>
          </w:p>
          <w:p w:rsidR="00FC31EC" w:rsidRDefault="00FC31EC">
            <w:pPr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廠</w:t>
            </w:r>
          </w:p>
          <w:p w:rsidR="00FC31EC" w:rsidRDefault="00FC31EC">
            <w:pPr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商</w:t>
            </w:r>
          </w:p>
          <w:p w:rsidR="00FC31EC" w:rsidRDefault="00FC31EC">
            <w:pPr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填</w:t>
            </w:r>
          </w:p>
          <w:p w:rsidR="00FC31EC" w:rsidRDefault="00FC31EC">
            <w:pPr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寫</w:t>
            </w:r>
          </w:p>
          <w:p w:rsidR="00FC31EC" w:rsidRDefault="00FC31EC">
            <w:pPr>
              <w:jc w:val="center"/>
              <w:rPr>
                <w:b/>
                <w:bCs/>
                <w:color w:val="000000"/>
                <w:sz w:val="20"/>
              </w:rPr>
            </w:pPr>
          </w:p>
          <w:p w:rsidR="00FC31EC" w:rsidRDefault="00FC31EC">
            <w:pPr>
              <w:jc w:val="center"/>
              <w:rPr>
                <w:b/>
                <w:bCs/>
                <w:color w:val="000000"/>
                <w:sz w:val="20"/>
              </w:rPr>
            </w:pPr>
          </w:p>
          <w:p w:rsidR="00FC31EC" w:rsidRDefault="00FC31EC">
            <w:pPr>
              <w:jc w:val="center"/>
              <w:rPr>
                <w:b/>
                <w:bCs/>
                <w:color w:val="000000"/>
                <w:sz w:val="20"/>
              </w:rPr>
            </w:pPr>
          </w:p>
          <w:p w:rsidR="00FC31EC" w:rsidRDefault="00FC31EC">
            <w:pPr>
              <w:jc w:val="center"/>
              <w:rPr>
                <w:b/>
                <w:bCs/>
                <w:color w:val="000000"/>
                <w:sz w:val="20"/>
              </w:rPr>
            </w:pPr>
          </w:p>
          <w:p w:rsidR="00FC31EC" w:rsidRDefault="00FC31EC">
            <w:pPr>
              <w:jc w:val="center"/>
              <w:rPr>
                <w:b/>
                <w:bCs/>
                <w:color w:val="000000"/>
                <w:sz w:val="20"/>
              </w:rPr>
            </w:pPr>
          </w:p>
          <w:p w:rsidR="00FC31EC" w:rsidRDefault="00FC31EC">
            <w:pPr>
              <w:jc w:val="center"/>
              <w:rPr>
                <w:b/>
                <w:bCs/>
                <w:color w:val="000000"/>
                <w:sz w:val="20"/>
              </w:rPr>
            </w:pPr>
          </w:p>
          <w:p w:rsidR="00FC31EC" w:rsidRDefault="00FC31EC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pPr>
              <w:jc w:val="center"/>
            </w:pPr>
            <w:r>
              <w:rPr>
                <w:rFonts w:hint="eastAsia"/>
                <w:color w:val="000000"/>
                <w:sz w:val="20"/>
              </w:rPr>
              <w:t>學名（成分）</w:t>
            </w:r>
          </w:p>
        </w:tc>
        <w:tc>
          <w:tcPr>
            <w:tcW w:w="24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pPr>
              <w:jc w:val="center"/>
            </w:pPr>
            <w:r>
              <w:rPr>
                <w:rFonts w:hint="eastAsia"/>
                <w:color w:val="000000"/>
                <w:sz w:val="20"/>
              </w:rPr>
              <w:t>商品名</w:t>
            </w:r>
          </w:p>
        </w:tc>
        <w:tc>
          <w:tcPr>
            <w:tcW w:w="2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pPr>
              <w:jc w:val="center"/>
            </w:pPr>
            <w:r>
              <w:rPr>
                <w:rFonts w:hint="eastAsia"/>
                <w:color w:val="000000"/>
                <w:sz w:val="20"/>
              </w:rPr>
              <w:t>含量</w:t>
            </w:r>
            <w:r>
              <w:rPr>
                <w:color w:val="000000"/>
                <w:sz w:val="20"/>
              </w:rPr>
              <w:t>/</w:t>
            </w:r>
            <w:r>
              <w:rPr>
                <w:rFonts w:hint="eastAsia"/>
                <w:color w:val="000000"/>
                <w:sz w:val="20"/>
              </w:rPr>
              <w:t>劑型</w:t>
            </w:r>
          </w:p>
        </w:tc>
        <w:tc>
          <w:tcPr>
            <w:tcW w:w="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CF471D" w:rsidP="00CF471D">
            <w:pPr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(</w:t>
            </w:r>
            <w:r w:rsidR="00FC31EC">
              <w:rPr>
                <w:rFonts w:hint="eastAsia"/>
                <w:b/>
                <w:bCs/>
                <w:color w:val="000000"/>
                <w:sz w:val="20"/>
              </w:rPr>
              <w:t>3</w:t>
            </w:r>
            <w:r>
              <w:rPr>
                <w:rFonts w:hint="eastAsia"/>
                <w:b/>
                <w:bCs/>
                <w:color w:val="000000"/>
                <w:sz w:val="20"/>
              </w:rPr>
              <w:t>)</w:t>
            </w:r>
          </w:p>
          <w:p w:rsidR="00FC31EC" w:rsidRDefault="00FC31EC">
            <w:pPr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申</w:t>
            </w:r>
          </w:p>
          <w:p w:rsidR="00FC31EC" w:rsidRDefault="00FC31EC">
            <w:pPr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請</w:t>
            </w:r>
          </w:p>
          <w:p w:rsidR="00FC31EC" w:rsidRDefault="00FC31EC">
            <w:pPr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醫</w:t>
            </w:r>
          </w:p>
          <w:p w:rsidR="00FC31EC" w:rsidRDefault="00FC31EC">
            <w:pPr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師</w:t>
            </w:r>
          </w:p>
          <w:p w:rsidR="00FC31EC" w:rsidRDefault="00FC31EC">
            <w:pPr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務</w:t>
            </w:r>
          </w:p>
          <w:p w:rsidR="00FC31EC" w:rsidRDefault="00FC31EC">
            <w:pPr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必</w:t>
            </w:r>
          </w:p>
          <w:p w:rsidR="00FC31EC" w:rsidRDefault="00FC31EC">
            <w:pPr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填</w:t>
            </w:r>
          </w:p>
          <w:p w:rsidR="00FC31EC" w:rsidRDefault="00FC31EC">
            <w:pPr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寫</w:t>
            </w:r>
          </w:p>
        </w:tc>
        <w:tc>
          <w:tcPr>
            <w:tcW w:w="7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C31EC" w:rsidRDefault="00FC31EC">
            <w:r>
              <w:rPr>
                <w:rFonts w:hint="eastAsia"/>
                <w:color w:val="000000"/>
                <w:sz w:val="20"/>
              </w:rPr>
              <w:t>一</w:t>
            </w:r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</w:rPr>
              <w:t>、病患基本資料</w:t>
            </w:r>
            <w:r>
              <w:rPr>
                <w:rFonts w:eastAsia="Times New Roman" w:hint="eastAsia"/>
                <w:color w:val="000000"/>
                <w:sz w:val="20"/>
              </w:rPr>
              <w:t xml:space="preserve">                           </w:t>
            </w:r>
            <w:r>
              <w:rPr>
                <w:rFonts w:hint="eastAsia"/>
                <w:color w:val="000000"/>
                <w:sz w:val="20"/>
              </w:rPr>
              <w:t>【事審申請日期：</w:t>
            </w:r>
            <w:r>
              <w:rPr>
                <w:rFonts w:eastAsia="Times New Roman" w:hint="eastAsia"/>
                <w:color w:val="000000"/>
                <w:sz w:val="20"/>
              </w:rPr>
              <w:t xml:space="preserve">  </w:t>
            </w:r>
            <w:r>
              <w:rPr>
                <w:rFonts w:hint="eastAsia"/>
                <w:color w:val="000000"/>
                <w:sz w:val="20"/>
              </w:rPr>
              <w:t>年</w:t>
            </w:r>
            <w:r>
              <w:rPr>
                <w:rFonts w:eastAsia="Times New Roman" w:hint="eastAsia"/>
                <w:color w:val="000000"/>
                <w:sz w:val="20"/>
              </w:rPr>
              <w:t xml:space="preserve">  </w:t>
            </w:r>
            <w:r>
              <w:rPr>
                <w:rFonts w:hint="eastAsia"/>
                <w:color w:val="000000"/>
                <w:sz w:val="20"/>
              </w:rPr>
              <w:t>月</w:t>
            </w:r>
            <w:r>
              <w:rPr>
                <w:rFonts w:eastAsia="Times New Roman" w:hint="eastAsia"/>
                <w:color w:val="000000"/>
                <w:sz w:val="20"/>
              </w:rPr>
              <w:t xml:space="preserve">  </w:t>
            </w:r>
            <w:r>
              <w:rPr>
                <w:rFonts w:hint="eastAsia"/>
                <w:color w:val="000000"/>
                <w:sz w:val="20"/>
              </w:rPr>
              <w:t>日】</w:t>
            </w:r>
            <w:r>
              <w:rPr>
                <w:rFonts w:eastAsia="Times New Roman" w:hint="eastAsia"/>
                <w:color w:val="000000"/>
                <w:sz w:val="20"/>
              </w:rPr>
              <w:t xml:space="preserve">      </w:t>
            </w:r>
          </w:p>
        </w:tc>
      </w:tr>
      <w:tr w:rsidR="00FC31EC" w:rsidTr="00725CC4">
        <w:trPr>
          <w:cantSplit/>
        </w:trPr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9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r>
              <w:rPr>
                <w:rFonts w:hint="eastAsia"/>
                <w:color w:val="000000"/>
                <w:sz w:val="20"/>
              </w:rPr>
              <w:t>*</w:t>
            </w:r>
            <w:r>
              <w:rPr>
                <w:rFonts w:hint="eastAsia"/>
                <w:color w:val="000000"/>
                <w:sz w:val="20"/>
              </w:rPr>
              <w:t>病人姓名</w:t>
            </w:r>
          </w:p>
        </w:tc>
        <w:tc>
          <w:tcPr>
            <w:tcW w:w="163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878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r>
              <w:rPr>
                <w:rFonts w:hint="eastAsia"/>
                <w:color w:val="000000"/>
                <w:sz w:val="20"/>
              </w:rPr>
              <w:t>*</w:t>
            </w:r>
            <w:r>
              <w:rPr>
                <w:rFonts w:hint="eastAsia"/>
                <w:color w:val="000000"/>
                <w:sz w:val="20"/>
              </w:rPr>
              <w:t>病歷號</w:t>
            </w:r>
          </w:p>
        </w:tc>
        <w:tc>
          <w:tcPr>
            <w:tcW w:w="91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243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:rsidR="00FC31EC" w:rsidRDefault="00FC31EC">
            <w:r>
              <w:rPr>
                <w:rFonts w:hint="eastAsia"/>
                <w:color w:val="000000"/>
                <w:sz w:val="20"/>
              </w:rPr>
              <w:t>*</w:t>
            </w:r>
            <w:r>
              <w:rPr>
                <w:rFonts w:hint="eastAsia"/>
                <w:color w:val="000000"/>
                <w:sz w:val="20"/>
              </w:rPr>
              <w:t>性別：</w:t>
            </w:r>
            <w:r>
              <w:rPr>
                <w:rFonts w:eastAsia="Times New Roman" w:hint="eastAsia"/>
                <w:color w:val="000000"/>
                <w:sz w:val="20"/>
              </w:rPr>
              <w:t>□</w:t>
            </w:r>
            <w:r>
              <w:rPr>
                <w:rFonts w:hint="eastAsia"/>
                <w:color w:val="000000"/>
                <w:sz w:val="20"/>
              </w:rPr>
              <w:t>男</w:t>
            </w:r>
            <w:r>
              <w:rPr>
                <w:rFonts w:eastAsia="Times New Roman" w:hint="eastAsia"/>
                <w:color w:val="000000"/>
                <w:sz w:val="20"/>
              </w:rPr>
              <w:t>□</w:t>
            </w:r>
            <w:r>
              <w:rPr>
                <w:rFonts w:hint="eastAsia"/>
                <w:color w:val="000000"/>
                <w:sz w:val="20"/>
              </w:rPr>
              <w:t>女；年齡：</w:t>
            </w:r>
          </w:p>
        </w:tc>
      </w:tr>
      <w:tr w:rsidR="00FC31EC" w:rsidTr="00725CC4">
        <w:trPr>
          <w:cantSplit/>
        </w:trPr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FC31EC" w:rsidRDefault="00FC31EC">
            <w:r>
              <w:rPr>
                <w:rFonts w:hint="eastAsia"/>
                <w:color w:val="000000"/>
                <w:sz w:val="20"/>
              </w:rPr>
              <w:t>健保碼</w:t>
            </w:r>
          </w:p>
        </w:tc>
        <w:tc>
          <w:tcPr>
            <w:tcW w:w="1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FC31EC" w:rsidRDefault="00FC31EC">
            <w:r>
              <w:rPr>
                <w:rFonts w:hint="eastAsia"/>
                <w:color w:val="000000"/>
                <w:sz w:val="20"/>
              </w:rPr>
              <w:t>健保價</w:t>
            </w:r>
          </w:p>
        </w:tc>
        <w:tc>
          <w:tcPr>
            <w:tcW w:w="1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FC31EC" w:rsidRDefault="00FC31EC">
            <w:r>
              <w:rPr>
                <w:rFonts w:hint="eastAsia"/>
                <w:color w:val="000000"/>
                <w:sz w:val="20"/>
              </w:rPr>
              <w:t>單價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r>
              <w:rPr>
                <w:rFonts w:hint="eastAsia"/>
                <w:color w:val="000000"/>
                <w:sz w:val="20"/>
              </w:rPr>
              <w:t>*</w:t>
            </w:r>
            <w:r>
              <w:rPr>
                <w:rFonts w:hint="eastAsia"/>
                <w:color w:val="000000"/>
                <w:sz w:val="20"/>
              </w:rPr>
              <w:t>診斷</w:t>
            </w:r>
          </w:p>
        </w:tc>
        <w:tc>
          <w:tcPr>
            <w:tcW w:w="3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:rsidR="00FC31EC" w:rsidRDefault="00FC31EC">
            <w:r>
              <w:rPr>
                <w:rFonts w:hint="eastAsia"/>
                <w:color w:val="000000"/>
                <w:sz w:val="20"/>
              </w:rPr>
              <w:t>*</w:t>
            </w:r>
            <w:r>
              <w:rPr>
                <w:rFonts w:hint="eastAsia"/>
                <w:color w:val="000000"/>
                <w:sz w:val="20"/>
              </w:rPr>
              <w:t>□門診；</w:t>
            </w:r>
            <w:r>
              <w:rPr>
                <w:rFonts w:eastAsia="Times New Roman" w:hint="eastAsia"/>
                <w:color w:val="000000"/>
                <w:sz w:val="20"/>
              </w:rPr>
              <w:t>□</w:t>
            </w:r>
            <w:r>
              <w:rPr>
                <w:rFonts w:hint="eastAsia"/>
                <w:color w:val="000000"/>
                <w:sz w:val="20"/>
              </w:rPr>
              <w:t>住院；床號：</w:t>
            </w:r>
          </w:p>
        </w:tc>
      </w:tr>
      <w:tr w:rsidR="00FC31EC" w:rsidTr="00725CC4">
        <w:trPr>
          <w:cantSplit/>
        </w:trPr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r>
              <w:rPr>
                <w:rFonts w:hint="eastAsia"/>
                <w:color w:val="000000"/>
                <w:sz w:val="20"/>
              </w:rPr>
              <w:t>藥品最小包裝量</w:t>
            </w:r>
          </w:p>
        </w:tc>
        <w:tc>
          <w:tcPr>
            <w:tcW w:w="57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r>
              <w:rPr>
                <w:rFonts w:ascii="新細明體" w:hAnsi="新細明體" w:cs="新細明體" w:hint="eastAsia"/>
                <w:color w:val="000000"/>
                <w:sz w:val="15"/>
              </w:rPr>
              <w:t xml:space="preserve">口服：□排裝□罐裝 /   </w:t>
            </w:r>
            <w:r>
              <w:rPr>
                <w:rFonts w:ascii="新細明體" w:hAnsi="新細明體" w:cs="新細明體"/>
                <w:color w:val="000000"/>
                <w:sz w:val="15"/>
              </w:rPr>
              <w:t xml:space="preserve">  </w:t>
            </w:r>
            <w:r>
              <w:rPr>
                <w:rFonts w:ascii="新細明體" w:hAnsi="新細明體" w:cs="新細明體" w:hint="eastAsia"/>
                <w:color w:val="000000"/>
                <w:sz w:val="15"/>
              </w:rPr>
              <w:t xml:space="preserve">  顆/(盒、罐)； 針劑、外用 ：  </w:t>
            </w:r>
            <w:r>
              <w:rPr>
                <w:rFonts w:ascii="新細明體" w:hAnsi="新細明體" w:cs="新細明體"/>
                <w:color w:val="000000"/>
                <w:sz w:val="15"/>
              </w:rPr>
              <w:t xml:space="preserve">   </w:t>
            </w:r>
            <w:r>
              <w:rPr>
                <w:rFonts w:ascii="新細明體" w:hAnsi="新細明體" w:cs="新細明體" w:hint="eastAsia"/>
                <w:color w:val="000000"/>
                <w:sz w:val="15"/>
              </w:rPr>
              <w:t xml:space="preserve">  （支/瓶）/箱、盒        </w:t>
            </w:r>
          </w:p>
        </w:tc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</w:tcBorders>
            <w:shd w:val="clear" w:color="auto" w:fill="auto"/>
          </w:tcPr>
          <w:p w:rsidR="00FC31EC" w:rsidRDefault="00FC31EC">
            <w:r>
              <w:rPr>
                <w:rFonts w:hint="eastAsia"/>
                <w:color w:val="000000"/>
                <w:sz w:val="20"/>
              </w:rPr>
              <w:t>*</w:t>
            </w:r>
            <w:r>
              <w:rPr>
                <w:rFonts w:hint="eastAsia"/>
                <w:color w:val="000000"/>
                <w:sz w:val="20"/>
              </w:rPr>
              <w:t>申請醫師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</w:tcBorders>
            <w:shd w:val="clear" w:color="auto" w:fill="CCCCCC"/>
          </w:tcPr>
          <w:p w:rsidR="00FC31EC" w:rsidRDefault="00FC31EC">
            <w:r>
              <w:rPr>
                <w:rFonts w:hint="eastAsia"/>
                <w:color w:val="000000"/>
                <w:sz w:val="20"/>
              </w:rPr>
              <w:t>*</w:t>
            </w:r>
            <w:r>
              <w:rPr>
                <w:rFonts w:hint="eastAsia"/>
                <w:color w:val="000000"/>
                <w:sz w:val="20"/>
              </w:rPr>
              <w:t>預定使用日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C31EC" w:rsidRDefault="00FC31EC">
            <w:pPr>
              <w:ind w:firstLine="400"/>
            </w:pPr>
            <w:r>
              <w:rPr>
                <w:rFonts w:hint="eastAsia"/>
                <w:color w:val="000000"/>
                <w:sz w:val="20"/>
              </w:rPr>
              <w:t>年</w:t>
            </w:r>
            <w:r>
              <w:rPr>
                <w:rFonts w:eastAsia="Times New Roman" w:hint="eastAsia"/>
                <w:color w:val="000000"/>
                <w:sz w:val="20"/>
              </w:rPr>
              <w:t xml:space="preserve">     </w:t>
            </w:r>
            <w:r>
              <w:rPr>
                <w:rFonts w:hint="eastAsia"/>
                <w:color w:val="000000"/>
                <w:sz w:val="20"/>
              </w:rPr>
              <w:t>月</w:t>
            </w:r>
            <w:r>
              <w:rPr>
                <w:rFonts w:eastAsia="Times New Roman" w:hint="eastAsia"/>
                <w:color w:val="000000"/>
                <w:sz w:val="20"/>
              </w:rPr>
              <w:t xml:space="preserve">     </w:t>
            </w:r>
            <w:r>
              <w:rPr>
                <w:rFonts w:hint="eastAsia"/>
                <w:color w:val="000000"/>
                <w:sz w:val="20"/>
              </w:rPr>
              <w:t>日</w:t>
            </w:r>
          </w:p>
        </w:tc>
      </w:tr>
      <w:tr w:rsidR="00FC31EC" w:rsidTr="00725CC4">
        <w:trPr>
          <w:cantSplit/>
        </w:trPr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1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FC31EC" w:rsidRDefault="00FC31EC">
            <w:pPr>
              <w:jc w:val="center"/>
            </w:pPr>
            <w:r>
              <w:rPr>
                <w:rFonts w:hint="eastAsia"/>
                <w:color w:val="000000"/>
                <w:sz w:val="20"/>
              </w:rPr>
              <w:t>適應症</w:t>
            </w:r>
          </w:p>
        </w:tc>
        <w:tc>
          <w:tcPr>
            <w:tcW w:w="3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FC31EC" w:rsidRDefault="00FC31EC">
            <w:pPr>
              <w:jc w:val="center"/>
            </w:pPr>
            <w:r>
              <w:rPr>
                <w:rFonts w:hint="eastAsia"/>
                <w:color w:val="000000"/>
                <w:sz w:val="20"/>
              </w:rPr>
              <w:t>藥理分類</w:t>
            </w:r>
          </w:p>
        </w:tc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365" w:type="dxa"/>
            <w:gridSpan w:val="6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C31EC" w:rsidRDefault="00FC31EC">
            <w:r>
              <w:rPr>
                <w:rFonts w:hint="eastAsia"/>
                <w:color w:val="000000"/>
                <w:sz w:val="20"/>
              </w:rPr>
              <w:t>二、申請理由說明（請勾選，可複選）</w:t>
            </w:r>
          </w:p>
        </w:tc>
      </w:tr>
      <w:tr w:rsidR="00FC31EC" w:rsidTr="00725CC4">
        <w:trPr>
          <w:cantSplit/>
          <w:trHeight w:val="1117"/>
        </w:trPr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1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DA12EB">
            <w:r>
              <w:rPr>
                <w:rFonts w:hint="eastAsia"/>
                <w:color w:val="000000"/>
                <w:sz w:val="20"/>
              </w:rPr>
              <w:t>ATC</w:t>
            </w:r>
            <w:r w:rsidR="00FC31EC">
              <w:rPr>
                <w:rFonts w:hint="eastAsia"/>
                <w:color w:val="000000"/>
                <w:sz w:val="20"/>
              </w:rPr>
              <w:t>分類碼：</w:t>
            </w:r>
          </w:p>
        </w:tc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1EC" w:rsidRDefault="00FC31EC">
            <w:r>
              <w:rPr>
                <w:rFonts w:eastAsia="Times New Roman" w:hint="eastAsia"/>
                <w:color w:val="000000"/>
                <w:sz w:val="20"/>
              </w:rPr>
              <w:t>□</w:t>
            </w:r>
            <w:r>
              <w:rPr>
                <w:rFonts w:hint="eastAsia"/>
                <w:color w:val="000000"/>
                <w:sz w:val="20"/>
              </w:rPr>
              <w:t>院內無此類似藥</w:t>
            </w:r>
            <w:r>
              <w:rPr>
                <w:rFonts w:eastAsia="Times New Roman" w:hint="eastAsia"/>
                <w:color w:val="000000"/>
                <w:sz w:val="20"/>
              </w:rPr>
              <w:t>□</w:t>
            </w:r>
            <w:r>
              <w:rPr>
                <w:rFonts w:hint="eastAsia"/>
                <w:color w:val="000000"/>
                <w:sz w:val="20"/>
              </w:rPr>
              <w:t>院內類似藥品效果不好</w:t>
            </w:r>
            <w:r>
              <w:rPr>
                <w:rFonts w:eastAsia="Times New Roman" w:hint="eastAsia"/>
                <w:color w:val="000000"/>
                <w:sz w:val="20"/>
              </w:rPr>
              <w:t>□</w:t>
            </w:r>
            <w:r>
              <w:rPr>
                <w:rFonts w:hint="eastAsia"/>
                <w:color w:val="000000"/>
                <w:sz w:val="20"/>
              </w:rPr>
              <w:t>治療用藥種類不足</w:t>
            </w:r>
            <w:r>
              <w:rPr>
                <w:rFonts w:eastAsia="Times New Roman" w:hint="eastAsia"/>
                <w:color w:val="000000"/>
                <w:sz w:val="20"/>
              </w:rPr>
              <w:t>□</w:t>
            </w:r>
            <w:r>
              <w:rPr>
                <w:rFonts w:hint="eastAsia"/>
                <w:color w:val="000000"/>
                <w:sz w:val="20"/>
              </w:rPr>
              <w:t>針對肝、腎功能不好病人適用</w:t>
            </w:r>
            <w:r>
              <w:rPr>
                <w:rFonts w:eastAsia="Times New Roman" w:hint="eastAsia"/>
                <w:color w:val="000000"/>
                <w:sz w:val="20"/>
              </w:rPr>
              <w:t>□</w:t>
            </w:r>
            <w:r>
              <w:rPr>
                <w:rFonts w:hint="eastAsia"/>
                <w:color w:val="000000"/>
                <w:sz w:val="20"/>
              </w:rPr>
              <w:t>其他（以上請說明）：</w:t>
            </w:r>
          </w:p>
        </w:tc>
      </w:tr>
      <w:tr w:rsidR="00FC31EC" w:rsidTr="00725CC4">
        <w:trPr>
          <w:cantSplit/>
          <w:trHeight w:val="372"/>
        </w:trPr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FC31EC" w:rsidRDefault="00FC31EC">
            <w:pPr>
              <w:jc w:val="center"/>
            </w:pPr>
            <w:r>
              <w:rPr>
                <w:rFonts w:hint="eastAsia"/>
                <w:color w:val="000000"/>
                <w:sz w:val="20"/>
              </w:rPr>
              <w:t>常規用法</w:t>
            </w:r>
          </w:p>
        </w:tc>
        <w:tc>
          <w:tcPr>
            <w:tcW w:w="29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3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r>
              <w:rPr>
                <w:rFonts w:hint="eastAsia"/>
                <w:color w:val="000000"/>
                <w:sz w:val="20"/>
              </w:rPr>
              <w:t>藥品中文名稱：</w:t>
            </w:r>
          </w:p>
        </w:tc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C31EC" w:rsidRDefault="00FC31EC">
            <w:r>
              <w:rPr>
                <w:rFonts w:hint="eastAsia"/>
                <w:color w:val="000000"/>
                <w:sz w:val="20"/>
              </w:rPr>
              <w:t>三、個人對此藥之使用經驗為何？優點為何？</w:t>
            </w:r>
          </w:p>
        </w:tc>
      </w:tr>
      <w:tr w:rsidR="00FC31EC" w:rsidTr="00725CC4">
        <w:trPr>
          <w:cantSplit/>
          <w:trHeight w:val="372"/>
        </w:trPr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FC31EC" w:rsidRDefault="00FC31EC" w:rsidP="00DA12EB">
            <w:pPr>
              <w:jc w:val="center"/>
            </w:pPr>
            <w:r>
              <w:rPr>
                <w:rFonts w:hint="eastAsia"/>
                <w:color w:val="000000"/>
                <w:sz w:val="20"/>
              </w:rPr>
              <w:t>健保分類</w:t>
            </w:r>
          </w:p>
        </w:tc>
        <w:tc>
          <w:tcPr>
            <w:tcW w:w="29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r w:rsidRPr="00DA12EB">
              <w:rPr>
                <w:rFonts w:eastAsia="Times New Roman" w:hint="eastAsia"/>
                <w:color w:val="000000"/>
                <w:sz w:val="28"/>
                <w:szCs w:val="28"/>
              </w:rPr>
              <w:t>□</w:t>
            </w:r>
            <w:r>
              <w:rPr>
                <w:rFonts w:hint="eastAsia"/>
                <w:color w:val="000000"/>
                <w:sz w:val="20"/>
              </w:rPr>
              <w:t>處方用藥</w:t>
            </w:r>
            <w:r w:rsidRPr="00DA12EB">
              <w:rPr>
                <w:rFonts w:eastAsia="Times New Roman" w:hint="eastAsia"/>
                <w:color w:val="000000"/>
                <w:sz w:val="28"/>
                <w:szCs w:val="28"/>
              </w:rPr>
              <w:t>□</w:t>
            </w:r>
            <w:r>
              <w:rPr>
                <w:rFonts w:hint="eastAsia"/>
                <w:color w:val="000000"/>
                <w:sz w:val="20"/>
              </w:rPr>
              <w:t>指示用藥</w:t>
            </w:r>
            <w:r w:rsidRPr="00DA12EB">
              <w:rPr>
                <w:rFonts w:eastAsia="Times New Roman" w:hint="eastAsia"/>
                <w:color w:val="000000"/>
                <w:sz w:val="28"/>
                <w:szCs w:val="28"/>
              </w:rPr>
              <w:t>□</w:t>
            </w:r>
            <w:r>
              <w:rPr>
                <w:rFonts w:hint="eastAsia"/>
                <w:color w:val="000000"/>
                <w:sz w:val="20"/>
              </w:rPr>
              <w:t>成藥</w:t>
            </w:r>
          </w:p>
        </w:tc>
        <w:tc>
          <w:tcPr>
            <w:tcW w:w="1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FC31EC" w:rsidRDefault="00FC31EC">
            <w:r>
              <w:rPr>
                <w:rFonts w:hint="eastAsia"/>
                <w:color w:val="000000"/>
                <w:sz w:val="20"/>
              </w:rPr>
              <w:t>管制藥品</w:t>
            </w:r>
          </w:p>
        </w:tc>
        <w:tc>
          <w:tcPr>
            <w:tcW w:w="2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r w:rsidRPr="00DA12EB">
              <w:rPr>
                <w:rFonts w:eastAsia="Times New Roman" w:hint="eastAsia"/>
                <w:color w:val="000000"/>
                <w:sz w:val="28"/>
                <w:szCs w:val="28"/>
              </w:rPr>
              <w:t>□</w:t>
            </w:r>
            <w:r>
              <w:rPr>
                <w:rFonts w:hint="eastAsia"/>
                <w:color w:val="000000"/>
                <w:sz w:val="20"/>
              </w:rPr>
              <w:t>否</w:t>
            </w:r>
            <w:r w:rsidRPr="00DA12EB">
              <w:rPr>
                <w:rFonts w:eastAsia="Times New Roman" w:hint="eastAsia"/>
                <w:color w:val="000000"/>
                <w:sz w:val="28"/>
                <w:szCs w:val="28"/>
              </w:rPr>
              <w:t>□</w:t>
            </w:r>
            <w:r>
              <w:rPr>
                <w:rFonts w:hint="eastAsia"/>
                <w:color w:val="000000"/>
                <w:sz w:val="20"/>
              </w:rPr>
              <w:t>是：級數（</w:t>
            </w:r>
            <w:r>
              <w:rPr>
                <w:rFonts w:eastAsia="Times New Roman" w:hint="eastAsia"/>
                <w:color w:val="000000"/>
                <w:sz w:val="20"/>
              </w:rPr>
              <w:t xml:space="preserve">      </w:t>
            </w:r>
            <w:r>
              <w:rPr>
                <w:rFonts w:hint="eastAsia"/>
                <w:color w:val="000000"/>
                <w:sz w:val="20"/>
              </w:rPr>
              <w:t>）</w:t>
            </w:r>
          </w:p>
        </w:tc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1EC" w:rsidRDefault="00FC31EC">
            <w:r>
              <w:rPr>
                <w:rFonts w:hint="eastAsia"/>
                <w:color w:val="000000"/>
                <w:sz w:val="20"/>
              </w:rPr>
              <w:t>使用經驗：</w:t>
            </w:r>
            <w:r>
              <w:rPr>
                <w:rFonts w:eastAsia="Times New Roman" w:hint="eastAsia"/>
                <w:color w:val="000000"/>
                <w:sz w:val="20"/>
              </w:rPr>
              <w:t>□</w:t>
            </w:r>
            <w:r>
              <w:rPr>
                <w:rFonts w:hint="eastAsia"/>
                <w:color w:val="000000"/>
                <w:sz w:val="20"/>
              </w:rPr>
              <w:t>無</w:t>
            </w:r>
            <w:r>
              <w:rPr>
                <w:rFonts w:eastAsia="Times New Roman" w:hint="eastAsia"/>
                <w:color w:val="000000"/>
                <w:sz w:val="20"/>
              </w:rPr>
              <w:t xml:space="preserve">     □</w:t>
            </w:r>
            <w:r>
              <w:rPr>
                <w:rFonts w:hint="eastAsia"/>
                <w:color w:val="000000"/>
                <w:sz w:val="20"/>
              </w:rPr>
              <w:t>有：</w:t>
            </w:r>
            <w:r>
              <w:rPr>
                <w:rFonts w:eastAsia="Times New Roman" w:hint="eastAsia"/>
                <w:color w:val="000000"/>
                <w:sz w:val="20"/>
              </w:rPr>
              <w:t>□</w:t>
            </w:r>
            <w:r>
              <w:rPr>
                <w:rFonts w:hint="eastAsia"/>
                <w:color w:val="000000"/>
                <w:sz w:val="20"/>
              </w:rPr>
              <w:t>文獻得知有效果（請提文獻出處）</w:t>
            </w:r>
            <w:r>
              <w:rPr>
                <w:rFonts w:eastAsia="Times New Roman" w:hint="eastAsia"/>
                <w:color w:val="000000"/>
                <w:sz w:val="20"/>
              </w:rPr>
              <w:t>□</w:t>
            </w:r>
            <w:r>
              <w:rPr>
                <w:rFonts w:hint="eastAsia"/>
                <w:color w:val="000000"/>
                <w:sz w:val="20"/>
              </w:rPr>
              <w:t>本人使用經驗</w:t>
            </w:r>
          </w:p>
        </w:tc>
      </w:tr>
      <w:tr w:rsidR="00FC31EC" w:rsidTr="00725CC4">
        <w:trPr>
          <w:cantSplit/>
        </w:trPr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FC31EC" w:rsidRDefault="00FC31EC">
            <w:r>
              <w:rPr>
                <w:rFonts w:hint="eastAsia"/>
                <w:color w:val="000000"/>
                <w:sz w:val="20"/>
              </w:rPr>
              <w:t>健保局是否有特別限制法條</w:t>
            </w:r>
          </w:p>
        </w:tc>
        <w:tc>
          <w:tcPr>
            <w:tcW w:w="24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FC31EC" w:rsidRDefault="00FC31EC">
            <w:r>
              <w:rPr>
                <w:rFonts w:hint="eastAsia"/>
                <w:color w:val="000000"/>
                <w:sz w:val="20"/>
              </w:rPr>
              <w:t>需事前報備健保局申請？</w:t>
            </w:r>
          </w:p>
        </w:tc>
        <w:tc>
          <w:tcPr>
            <w:tcW w:w="2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FC31EC" w:rsidRDefault="00FC31EC">
            <w:r>
              <w:rPr>
                <w:rFonts w:hint="eastAsia"/>
                <w:color w:val="000000"/>
                <w:sz w:val="20"/>
              </w:rPr>
              <w:t>需事審申請者是否已送件？</w:t>
            </w:r>
          </w:p>
        </w:tc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36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1EC" w:rsidRDefault="00FC31EC">
            <w:r>
              <w:rPr>
                <w:rFonts w:hint="eastAsia"/>
                <w:color w:val="000000"/>
                <w:sz w:val="20"/>
              </w:rPr>
              <w:t>效果（請說明）：</w:t>
            </w:r>
          </w:p>
        </w:tc>
      </w:tr>
      <w:tr w:rsidR="00FC31EC" w:rsidTr="00725CC4">
        <w:trPr>
          <w:cantSplit/>
        </w:trPr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r w:rsidRPr="00DA12EB">
              <w:rPr>
                <w:rFonts w:eastAsia="Times New Roman" w:hint="eastAsia"/>
                <w:color w:val="000000"/>
                <w:sz w:val="28"/>
                <w:szCs w:val="28"/>
              </w:rPr>
              <w:t>□</w:t>
            </w:r>
            <w:r>
              <w:rPr>
                <w:rFonts w:hint="eastAsia"/>
                <w:color w:val="000000"/>
                <w:sz w:val="20"/>
              </w:rPr>
              <w:t>否</w:t>
            </w:r>
            <w:r w:rsidRPr="00DA12EB">
              <w:rPr>
                <w:rFonts w:eastAsia="Times New Roman" w:hint="eastAsia"/>
                <w:color w:val="000000"/>
                <w:sz w:val="28"/>
                <w:szCs w:val="28"/>
              </w:rPr>
              <w:t>□</w:t>
            </w:r>
            <w:r>
              <w:rPr>
                <w:rFonts w:hint="eastAsia"/>
                <w:color w:val="000000"/>
                <w:sz w:val="20"/>
              </w:rPr>
              <w:t>是【附上法條文件】</w:t>
            </w:r>
          </w:p>
        </w:tc>
        <w:tc>
          <w:tcPr>
            <w:tcW w:w="24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r w:rsidRPr="00DA12EB">
              <w:rPr>
                <w:rFonts w:eastAsia="Times New Roman" w:hint="eastAsia"/>
                <w:color w:val="000000"/>
                <w:sz w:val="28"/>
                <w:szCs w:val="28"/>
              </w:rPr>
              <w:t>□</w:t>
            </w:r>
            <w:r>
              <w:rPr>
                <w:rFonts w:hint="eastAsia"/>
                <w:color w:val="000000"/>
                <w:sz w:val="20"/>
              </w:rPr>
              <w:t>否</w:t>
            </w:r>
            <w:r w:rsidRPr="00DA12EB">
              <w:rPr>
                <w:rFonts w:eastAsia="Times New Roman" w:hint="eastAsia"/>
                <w:color w:val="000000"/>
                <w:sz w:val="28"/>
                <w:szCs w:val="28"/>
              </w:rPr>
              <w:t>□</w:t>
            </w:r>
            <w:r>
              <w:rPr>
                <w:rFonts w:hint="eastAsia"/>
                <w:color w:val="000000"/>
                <w:sz w:val="20"/>
              </w:rPr>
              <w:t>是【附上法條文件】</w:t>
            </w:r>
          </w:p>
        </w:tc>
        <w:tc>
          <w:tcPr>
            <w:tcW w:w="2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r w:rsidRPr="00DA12EB">
              <w:rPr>
                <w:rFonts w:eastAsia="Times New Roman" w:hint="eastAsia"/>
                <w:color w:val="000000"/>
                <w:sz w:val="28"/>
                <w:szCs w:val="28"/>
              </w:rPr>
              <w:t>□</w:t>
            </w:r>
            <w:r>
              <w:rPr>
                <w:rFonts w:hint="eastAsia"/>
                <w:color w:val="000000"/>
                <w:sz w:val="20"/>
              </w:rPr>
              <w:t>否</w:t>
            </w:r>
            <w:r w:rsidRPr="00DA12EB">
              <w:rPr>
                <w:rFonts w:eastAsia="Times New Roman" w:hint="eastAsia"/>
                <w:color w:val="000000"/>
                <w:sz w:val="28"/>
                <w:szCs w:val="28"/>
              </w:rPr>
              <w:t>□</w:t>
            </w:r>
            <w:r>
              <w:rPr>
                <w:rFonts w:hint="eastAsia"/>
                <w:color w:val="000000"/>
                <w:sz w:val="20"/>
              </w:rPr>
              <w:t>是【請詳填病患資料】</w:t>
            </w:r>
          </w:p>
        </w:tc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36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rPr>
                <w:b/>
                <w:bCs/>
                <w:color w:val="000000"/>
                <w:sz w:val="20"/>
              </w:rPr>
            </w:pPr>
          </w:p>
        </w:tc>
      </w:tr>
      <w:tr w:rsidR="00FC31EC" w:rsidTr="00725CC4">
        <w:trPr>
          <w:cantSplit/>
        </w:trPr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r>
              <w:rPr>
                <w:rFonts w:hint="eastAsia"/>
                <w:color w:val="000000"/>
                <w:sz w:val="20"/>
              </w:rPr>
              <w:t>孕婦用藥等級：</w:t>
            </w:r>
            <w:r>
              <w:rPr>
                <w:rFonts w:eastAsia="Times New Roman" w:hint="eastAsia"/>
                <w:color w:val="000000"/>
                <w:sz w:val="20"/>
              </w:rPr>
              <w:t>□</w:t>
            </w:r>
            <w:r>
              <w:rPr>
                <w:color w:val="000000"/>
                <w:sz w:val="20"/>
              </w:rPr>
              <w:t>A</w:t>
            </w:r>
            <w:r>
              <w:rPr>
                <w:rFonts w:hint="eastAsia"/>
                <w:color w:val="000000"/>
                <w:sz w:val="20"/>
              </w:rPr>
              <w:t>□</w:t>
            </w:r>
            <w:r>
              <w:rPr>
                <w:color w:val="000000"/>
                <w:sz w:val="20"/>
              </w:rPr>
              <w:t>B</w:t>
            </w:r>
            <w:r>
              <w:rPr>
                <w:rFonts w:hint="eastAsia"/>
                <w:color w:val="000000"/>
                <w:sz w:val="20"/>
              </w:rPr>
              <w:t>□</w:t>
            </w:r>
            <w:r>
              <w:rPr>
                <w:color w:val="000000"/>
                <w:sz w:val="20"/>
              </w:rPr>
              <w:t>C</w:t>
            </w:r>
            <w:r>
              <w:rPr>
                <w:rFonts w:hint="eastAsia"/>
                <w:color w:val="000000"/>
                <w:sz w:val="20"/>
              </w:rPr>
              <w:t>□</w:t>
            </w:r>
            <w:r>
              <w:rPr>
                <w:color w:val="000000"/>
                <w:sz w:val="20"/>
              </w:rPr>
              <w:t>D</w:t>
            </w:r>
            <w:r>
              <w:rPr>
                <w:rFonts w:hint="eastAsia"/>
                <w:color w:val="000000"/>
                <w:sz w:val="20"/>
              </w:rPr>
              <w:t>□</w:t>
            </w:r>
            <w:r>
              <w:rPr>
                <w:color w:val="000000"/>
                <w:sz w:val="20"/>
              </w:rPr>
              <w:t>X</w:t>
            </w:r>
            <w:r>
              <w:rPr>
                <w:rFonts w:hint="eastAsia"/>
                <w:color w:val="000000"/>
                <w:sz w:val="20"/>
              </w:rPr>
              <w:t>□未分類，資料來源：（</w:t>
            </w:r>
            <w:r>
              <w:rPr>
                <w:rFonts w:eastAsia="Times New Roman" w:hint="eastAsia"/>
                <w:color w:val="000000"/>
                <w:sz w:val="20"/>
              </w:rPr>
              <w:t xml:space="preserve">                    </w:t>
            </w:r>
            <w:r>
              <w:rPr>
                <w:rFonts w:hint="eastAsia"/>
                <w:color w:val="000000"/>
                <w:sz w:val="20"/>
              </w:rPr>
              <w:t>）</w:t>
            </w:r>
          </w:p>
        </w:tc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36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rPr>
                <w:b/>
                <w:bCs/>
                <w:color w:val="000000"/>
                <w:sz w:val="20"/>
              </w:rPr>
            </w:pPr>
          </w:p>
        </w:tc>
      </w:tr>
      <w:tr w:rsidR="00FC31EC" w:rsidTr="00880AC6">
        <w:trPr>
          <w:cantSplit/>
          <w:trHeight w:val="97"/>
        </w:trPr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1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FC31EC" w:rsidRDefault="00FC31EC">
            <w:pPr>
              <w:jc w:val="center"/>
            </w:pPr>
            <w:r>
              <w:rPr>
                <w:rFonts w:hint="eastAsia"/>
                <w:color w:val="000000"/>
                <w:sz w:val="20"/>
              </w:rPr>
              <w:t>供應商或經銷商</w:t>
            </w:r>
          </w:p>
        </w:tc>
        <w:tc>
          <w:tcPr>
            <w:tcW w:w="3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FC31EC" w:rsidRDefault="00FC31EC">
            <w:pPr>
              <w:jc w:val="center"/>
            </w:pPr>
            <w:r>
              <w:rPr>
                <w:rFonts w:hint="eastAsia"/>
                <w:color w:val="000000"/>
                <w:sz w:val="20"/>
              </w:rPr>
              <w:t>製造藥廠</w:t>
            </w:r>
          </w:p>
        </w:tc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36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rPr>
                <w:b/>
                <w:bCs/>
                <w:color w:val="000000"/>
                <w:sz w:val="20"/>
              </w:rPr>
            </w:pPr>
          </w:p>
        </w:tc>
      </w:tr>
      <w:tr w:rsidR="00FC31EC" w:rsidTr="00725CC4">
        <w:trPr>
          <w:cantSplit/>
          <w:trHeight w:val="368"/>
        </w:trPr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107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7F17BB">
            <w:r>
              <w:rPr>
                <w:rFonts w:hint="eastAsia"/>
                <w:color w:val="000000"/>
                <w:sz w:val="20"/>
              </w:rPr>
              <w:t>公司名稱</w:t>
            </w:r>
            <w:r>
              <w:rPr>
                <w:rFonts w:hint="eastAsia"/>
                <w:color w:val="000000"/>
                <w:sz w:val="20"/>
              </w:rPr>
              <w:t>/</w:t>
            </w:r>
            <w:r w:rsidR="00FC31EC">
              <w:rPr>
                <w:rFonts w:hint="eastAsia"/>
                <w:color w:val="000000"/>
                <w:sz w:val="20"/>
              </w:rPr>
              <w:t>業代姓名</w:t>
            </w:r>
            <w:r>
              <w:rPr>
                <w:rFonts w:hint="eastAsia"/>
                <w:color w:val="000000"/>
                <w:sz w:val="20"/>
              </w:rPr>
              <w:t>/</w:t>
            </w:r>
            <w:r w:rsidR="00FC31EC">
              <w:rPr>
                <w:rFonts w:hint="eastAsia"/>
                <w:color w:val="000000"/>
                <w:sz w:val="20"/>
              </w:rPr>
              <w:t>手機電話：</w:t>
            </w:r>
          </w:p>
          <w:p w:rsidR="00FC31EC" w:rsidRDefault="00FC31EC">
            <w:pPr>
              <w:rPr>
                <w:color w:val="000000"/>
                <w:sz w:val="20"/>
              </w:rPr>
            </w:pPr>
          </w:p>
          <w:p w:rsidR="007F17BB" w:rsidRDefault="007F17BB">
            <w:pPr>
              <w:rPr>
                <w:color w:val="000000"/>
                <w:sz w:val="20"/>
              </w:rPr>
            </w:pPr>
          </w:p>
          <w:p w:rsidR="00FC31EC" w:rsidRDefault="00FC31EC">
            <w:r>
              <w:rPr>
                <w:rFonts w:hint="eastAsia"/>
                <w:color w:val="000000"/>
                <w:sz w:val="20"/>
              </w:rPr>
              <w:t>公司電話：</w:t>
            </w:r>
          </w:p>
        </w:tc>
        <w:tc>
          <w:tcPr>
            <w:tcW w:w="354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r>
              <w:rPr>
                <w:rFonts w:hint="eastAsia"/>
                <w:color w:val="000000"/>
                <w:sz w:val="20"/>
              </w:rPr>
              <w:t>藥廠等級（證明）：</w:t>
            </w:r>
          </w:p>
          <w:p w:rsidR="00FC31EC" w:rsidRDefault="00FC31EC">
            <w:r w:rsidRPr="007F17BB">
              <w:rPr>
                <w:rFonts w:eastAsia="Times New Roman" w:hint="eastAsia"/>
                <w:color w:val="000000"/>
                <w:sz w:val="28"/>
                <w:szCs w:val="28"/>
              </w:rPr>
              <w:t>□</w:t>
            </w:r>
            <w:r>
              <w:rPr>
                <w:rFonts w:hint="eastAsia"/>
                <w:color w:val="000000"/>
                <w:sz w:val="20"/>
              </w:rPr>
              <w:t>台灣</w:t>
            </w:r>
            <w:r>
              <w:rPr>
                <w:rFonts w:eastAsia="Times New Roman" w:hint="eastAsia"/>
                <w:color w:val="000000"/>
                <w:sz w:val="20"/>
              </w:rPr>
              <w:t xml:space="preserve">    </w:t>
            </w:r>
            <w:r w:rsidRPr="007F17BB">
              <w:rPr>
                <w:rFonts w:eastAsia="Times New Roman" w:hint="eastAsia"/>
                <w:color w:val="000000"/>
                <w:sz w:val="28"/>
                <w:szCs w:val="28"/>
              </w:rPr>
              <w:t>□</w:t>
            </w:r>
            <w:r>
              <w:rPr>
                <w:rFonts w:hint="eastAsia"/>
                <w:color w:val="000000"/>
                <w:sz w:val="20"/>
              </w:rPr>
              <w:t>國外進口</w:t>
            </w:r>
            <w:r>
              <w:rPr>
                <w:rFonts w:eastAsia="Times New Roman" w:hint="eastAsia"/>
                <w:color w:val="000000"/>
                <w:sz w:val="20"/>
              </w:rPr>
              <w:t xml:space="preserve">   </w:t>
            </w:r>
            <w:r w:rsidRPr="007F17BB">
              <w:rPr>
                <w:rFonts w:eastAsia="Times New Roman" w:hint="eastAsia"/>
                <w:color w:val="000000"/>
                <w:sz w:val="28"/>
                <w:szCs w:val="28"/>
              </w:rPr>
              <w:t>□</w:t>
            </w:r>
            <w:r>
              <w:rPr>
                <w:rFonts w:hint="eastAsia"/>
                <w:color w:val="000000"/>
                <w:sz w:val="20"/>
              </w:rPr>
              <w:t>外廠台設</w:t>
            </w:r>
          </w:p>
          <w:p w:rsidR="00FC31EC" w:rsidRDefault="00FC31EC">
            <w:r>
              <w:rPr>
                <w:rFonts w:hint="eastAsia"/>
                <w:color w:val="000000"/>
                <w:sz w:val="20"/>
              </w:rPr>
              <w:t>藥廠名：</w:t>
            </w:r>
            <w:r>
              <w:rPr>
                <w:rFonts w:eastAsia="Times New Roman"/>
                <w:color w:val="000000"/>
                <w:sz w:val="20"/>
              </w:rPr>
              <w:t xml:space="preserve">           </w:t>
            </w:r>
          </w:p>
          <w:p w:rsidR="00FC31EC" w:rsidRDefault="00FC31EC">
            <w:r>
              <w:rPr>
                <w:rFonts w:hint="eastAsia"/>
                <w:color w:val="000000"/>
                <w:sz w:val="20"/>
              </w:rPr>
              <w:t>產地：</w:t>
            </w:r>
          </w:p>
        </w:tc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1EC" w:rsidRDefault="00FC31EC">
            <w:r>
              <w:rPr>
                <w:rFonts w:hint="eastAsia"/>
                <w:color w:val="000000"/>
                <w:sz w:val="20"/>
              </w:rPr>
              <w:t>優點：</w:t>
            </w:r>
          </w:p>
        </w:tc>
      </w:tr>
      <w:tr w:rsidR="00FC31EC" w:rsidTr="00725CC4">
        <w:trPr>
          <w:cantSplit/>
          <w:trHeight w:val="367"/>
        </w:trPr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107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4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1EC" w:rsidRDefault="00FC31EC">
            <w:r>
              <w:rPr>
                <w:rFonts w:hint="eastAsia"/>
                <w:color w:val="000000"/>
                <w:sz w:val="20"/>
              </w:rPr>
              <w:t>健保核刪情況：</w:t>
            </w:r>
            <w:r>
              <w:rPr>
                <w:rFonts w:eastAsia="Times New Roman" w:hint="eastAsia"/>
                <w:color w:val="000000"/>
                <w:sz w:val="20"/>
              </w:rPr>
              <w:t>□</w:t>
            </w:r>
            <w:r>
              <w:rPr>
                <w:rFonts w:hint="eastAsia"/>
                <w:color w:val="000000"/>
                <w:sz w:val="20"/>
              </w:rPr>
              <w:t>高</w:t>
            </w:r>
            <w:r>
              <w:rPr>
                <w:rFonts w:eastAsia="Times New Roman" w:hint="eastAsia"/>
                <w:color w:val="000000"/>
                <w:sz w:val="20"/>
              </w:rPr>
              <w:t>□</w:t>
            </w:r>
            <w:r>
              <w:rPr>
                <w:rFonts w:hint="eastAsia"/>
                <w:color w:val="000000"/>
                <w:sz w:val="20"/>
              </w:rPr>
              <w:t>中</w:t>
            </w:r>
            <w:r>
              <w:rPr>
                <w:rFonts w:eastAsia="Times New Roman" w:hint="eastAsia"/>
                <w:color w:val="000000"/>
                <w:sz w:val="20"/>
              </w:rPr>
              <w:t>□</w:t>
            </w:r>
            <w:r>
              <w:rPr>
                <w:rFonts w:hint="eastAsia"/>
                <w:color w:val="000000"/>
                <w:sz w:val="20"/>
              </w:rPr>
              <w:t>低</w:t>
            </w:r>
            <w:r>
              <w:rPr>
                <w:rFonts w:eastAsia="Times New Roman" w:hint="eastAsia"/>
                <w:color w:val="000000"/>
                <w:sz w:val="20"/>
              </w:rPr>
              <w:t>□</w:t>
            </w:r>
            <w:r>
              <w:rPr>
                <w:rFonts w:hint="eastAsia"/>
                <w:color w:val="000000"/>
                <w:sz w:val="20"/>
              </w:rPr>
              <w:t>不知</w:t>
            </w:r>
          </w:p>
        </w:tc>
      </w:tr>
      <w:tr w:rsidR="00FC31EC" w:rsidTr="00725CC4">
        <w:trPr>
          <w:cantSplit/>
        </w:trPr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107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4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C31EC" w:rsidRDefault="00FC31EC">
            <w:r>
              <w:rPr>
                <w:rFonts w:hint="eastAsia"/>
                <w:color w:val="000000"/>
                <w:sz w:val="20"/>
              </w:rPr>
              <w:t>四、本藥應用臨床之使用方式為何？</w:t>
            </w:r>
            <w:r>
              <w:rPr>
                <w:color w:val="000000"/>
                <w:sz w:val="20"/>
              </w:rPr>
              <w:t>(</w:t>
            </w:r>
            <w:r>
              <w:rPr>
                <w:rFonts w:hint="eastAsia"/>
                <w:color w:val="000000"/>
                <w:sz w:val="20"/>
              </w:rPr>
              <w:t>請填寫使用劑量、頻率、天數及月用量等）</w:t>
            </w:r>
          </w:p>
        </w:tc>
      </w:tr>
      <w:tr w:rsidR="00FC31EC" w:rsidTr="00725CC4">
        <w:trPr>
          <w:cantSplit/>
          <w:trHeight w:val="360"/>
        </w:trPr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107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4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36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1EC" w:rsidRDefault="00FC31EC">
            <w:r>
              <w:rPr>
                <w:rFonts w:hint="eastAsia"/>
                <w:color w:val="000000"/>
                <w:sz w:val="20"/>
              </w:rPr>
              <w:t>預設常規用法及月用量：</w:t>
            </w:r>
            <w:r>
              <w:rPr>
                <w:rFonts w:eastAsia="Times New Roman" w:hint="eastAsia"/>
                <w:color w:val="000000"/>
                <w:sz w:val="20"/>
              </w:rPr>
              <w:t xml:space="preserve">                                 </w:t>
            </w:r>
          </w:p>
          <w:p w:rsidR="00FC31EC" w:rsidRDefault="00FC31EC">
            <w:pPr>
              <w:rPr>
                <w:color w:val="000000"/>
                <w:sz w:val="20"/>
              </w:rPr>
            </w:pPr>
          </w:p>
        </w:tc>
      </w:tr>
      <w:tr w:rsidR="00FC31EC" w:rsidTr="00725CC4">
        <w:trPr>
          <w:cantSplit/>
          <w:trHeight w:val="222"/>
        </w:trPr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FC31EC" w:rsidRDefault="00FC31EC">
            <w:pPr>
              <w:jc w:val="center"/>
            </w:pPr>
            <w:r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是否願意配合藥品之退貨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換貨及回收等相關事宜</w:t>
            </w:r>
          </w:p>
        </w:tc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36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rPr>
                <w:b/>
                <w:bCs/>
                <w:color w:val="000000"/>
                <w:sz w:val="20"/>
              </w:rPr>
            </w:pPr>
          </w:p>
        </w:tc>
      </w:tr>
      <w:tr w:rsidR="00FC31EC" w:rsidTr="00725CC4">
        <w:trPr>
          <w:cantSplit/>
          <w:trHeight w:val="425"/>
        </w:trPr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pPr>
              <w:jc w:val="both"/>
            </w:pPr>
            <w:r w:rsidRPr="00DA12EB">
              <w:rPr>
                <w:rFonts w:eastAsia="Times New Roman" w:hint="eastAsia"/>
                <w:color w:val="000000"/>
                <w:sz w:val="28"/>
                <w:szCs w:val="28"/>
              </w:rPr>
              <w:t>□</w:t>
            </w:r>
            <w:r>
              <w:rPr>
                <w:rFonts w:hint="eastAsia"/>
                <w:color w:val="000000"/>
                <w:sz w:val="20"/>
              </w:rPr>
              <w:t>是</w:t>
            </w:r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r w:rsidRPr="00DA12EB">
              <w:rPr>
                <w:rFonts w:eastAsia="Times New Roman" w:hint="eastAsia"/>
                <w:color w:val="000000"/>
                <w:sz w:val="28"/>
                <w:szCs w:val="28"/>
              </w:rPr>
              <w:t>□</w:t>
            </w:r>
            <w:r>
              <w:rPr>
                <w:rFonts w:hint="eastAsia"/>
                <w:color w:val="000000"/>
                <w:sz w:val="20"/>
              </w:rPr>
              <w:t>否：</w:t>
            </w:r>
            <w:r>
              <w:rPr>
                <w:color w:val="000000"/>
                <w:sz w:val="20"/>
              </w:rPr>
              <w:t>原因</w:t>
            </w:r>
            <w:r>
              <w:rPr>
                <w:rFonts w:hint="eastAsia"/>
                <w:color w:val="000000"/>
                <w:sz w:val="20"/>
              </w:rPr>
              <w:t>____________________________</w:t>
            </w:r>
            <w:r>
              <w:rPr>
                <w:color w:val="000000"/>
                <w:sz w:val="20"/>
              </w:rPr>
              <w:t xml:space="preserve">   </w:t>
            </w:r>
            <w:r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廠商</w:t>
            </w:r>
            <w:r w:rsidR="00DA12EB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代表</w:t>
            </w:r>
            <w:r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簽名:</w:t>
            </w:r>
            <w:r>
              <w:rPr>
                <w:rFonts w:hint="eastAsia"/>
                <w:color w:val="000000"/>
                <w:sz w:val="20"/>
              </w:rPr>
              <w:t xml:space="preserve"> _______</w:t>
            </w:r>
            <w:r w:rsidRPr="00C02690">
              <w:rPr>
                <w:rFonts w:hint="eastAsia"/>
                <w:color w:val="000000"/>
                <w:sz w:val="20"/>
              </w:rPr>
              <w:t>_____</w:t>
            </w:r>
            <w:r w:rsidRPr="00DA12EB">
              <w:rPr>
                <w:rFonts w:hint="eastAsia"/>
                <w:color w:val="000000"/>
                <w:sz w:val="20"/>
              </w:rPr>
              <w:t>_ _</w:t>
            </w:r>
            <w:r>
              <w:rPr>
                <w:rFonts w:hint="eastAsia"/>
                <w:color w:val="000000"/>
                <w:sz w:val="20"/>
              </w:rPr>
              <w:t>__</w:t>
            </w:r>
          </w:p>
        </w:tc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36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C31EC" w:rsidRDefault="00FC31EC">
            <w:pPr>
              <w:snapToGrid w:val="0"/>
              <w:rPr>
                <w:b/>
                <w:bCs/>
                <w:color w:val="000000"/>
                <w:sz w:val="20"/>
              </w:rPr>
            </w:pPr>
          </w:p>
        </w:tc>
      </w:tr>
      <w:tr w:rsidR="00FC31EC" w:rsidTr="00725CC4">
        <w:trPr>
          <w:cantSplit/>
        </w:trPr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FC31EC" w:rsidRDefault="00FC31EC">
            <w:pPr>
              <w:jc w:val="center"/>
            </w:pPr>
            <w:r>
              <w:rPr>
                <w:rFonts w:hint="eastAsia"/>
                <w:color w:val="000000"/>
                <w:sz w:val="20"/>
              </w:rPr>
              <w:t>區域以上醫院使用情形（進用證明）</w:t>
            </w:r>
          </w:p>
        </w:tc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36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C31EC" w:rsidRDefault="00FC31EC">
            <w:r>
              <w:rPr>
                <w:rFonts w:hint="eastAsia"/>
                <w:color w:val="000000"/>
                <w:sz w:val="20"/>
              </w:rPr>
              <w:t>五、關於此藥之建議：</w:t>
            </w:r>
            <w:r>
              <w:rPr>
                <w:rFonts w:hint="eastAsia"/>
                <w:color w:val="000000"/>
                <w:sz w:val="20"/>
              </w:rPr>
              <w:t>(</w:t>
            </w:r>
            <w:r>
              <w:rPr>
                <w:rFonts w:hint="eastAsia"/>
                <w:color w:val="000000"/>
                <w:sz w:val="20"/>
              </w:rPr>
              <w:t>註</w:t>
            </w:r>
            <w:r>
              <w:rPr>
                <w:rFonts w:hint="eastAsia"/>
                <w:color w:val="000000"/>
                <w:sz w:val="20"/>
              </w:rPr>
              <w:t>:</w:t>
            </w:r>
            <w:r>
              <w:rPr>
                <w:rFonts w:hint="eastAsia"/>
                <w:color w:val="000000"/>
                <w:sz w:val="20"/>
              </w:rPr>
              <w:t>藥委會規定新進藥品申請採</w:t>
            </w:r>
            <w:r>
              <w:rPr>
                <w:rFonts w:eastAsia="Times New Roman" w:hint="eastAsia"/>
                <w:color w:val="000000"/>
                <w:sz w:val="20"/>
              </w:rPr>
              <w:t>”</w:t>
            </w:r>
            <w:r>
              <w:rPr>
                <w:rFonts w:hint="eastAsia"/>
                <w:b/>
                <w:bCs/>
                <w:color w:val="000000"/>
                <w:sz w:val="20"/>
              </w:rPr>
              <w:t>進一出一</w:t>
            </w:r>
            <w:r>
              <w:rPr>
                <w:rFonts w:eastAsia="Times New Roman" w:hint="eastAsia"/>
                <w:color w:val="000000"/>
                <w:sz w:val="20"/>
              </w:rPr>
              <w:t>”</w:t>
            </w:r>
            <w:r>
              <w:rPr>
                <w:rFonts w:hint="eastAsia"/>
                <w:color w:val="000000"/>
                <w:sz w:val="20"/>
              </w:rPr>
              <w:t>原則；除非本院無同藥理作用藥品</w:t>
            </w:r>
            <w:r>
              <w:rPr>
                <w:rFonts w:hint="eastAsia"/>
                <w:color w:val="000000"/>
                <w:sz w:val="20"/>
              </w:rPr>
              <w:t>)</w:t>
            </w:r>
          </w:p>
        </w:tc>
      </w:tr>
      <w:tr w:rsidR="00FC31EC" w:rsidTr="00725CC4">
        <w:trPr>
          <w:cantSplit/>
        </w:trPr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</w:rPr>
            </w:pPr>
          </w:p>
        </w:tc>
        <w:tc>
          <w:tcPr>
            <w:tcW w:w="26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pPr>
              <w:jc w:val="right"/>
            </w:pPr>
            <w:r>
              <w:rPr>
                <w:rFonts w:hint="eastAsia"/>
                <w:color w:val="000000"/>
                <w:sz w:val="20"/>
              </w:rPr>
              <w:t>醫院</w:t>
            </w:r>
          </w:p>
        </w:tc>
        <w:tc>
          <w:tcPr>
            <w:tcW w:w="24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pPr>
              <w:jc w:val="right"/>
            </w:pPr>
            <w:r>
              <w:rPr>
                <w:rFonts w:hint="eastAsia"/>
                <w:color w:val="000000"/>
                <w:sz w:val="20"/>
              </w:rPr>
              <w:t>醫院</w:t>
            </w:r>
          </w:p>
        </w:tc>
        <w:tc>
          <w:tcPr>
            <w:tcW w:w="2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pPr>
              <w:jc w:val="right"/>
            </w:pPr>
            <w:r>
              <w:rPr>
                <w:rFonts w:hint="eastAsia"/>
                <w:color w:val="000000"/>
                <w:sz w:val="20"/>
              </w:rPr>
              <w:t>醫院</w:t>
            </w:r>
          </w:p>
        </w:tc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36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1EC" w:rsidRDefault="00FC31EC">
            <w:pPr>
              <w:pStyle w:val="textbox"/>
              <w:shd w:val="clear" w:color="auto" w:fill="FFFFFF"/>
              <w:snapToGrid w:val="0"/>
              <w:spacing w:after="0"/>
              <w:rPr>
                <w:b/>
                <w:bCs/>
                <w:color w:val="000000"/>
                <w:sz w:val="20"/>
                <w:highlight w:val="yellow"/>
              </w:rPr>
            </w:pPr>
          </w:p>
        </w:tc>
      </w:tr>
      <w:tr w:rsidR="00FC31EC" w:rsidTr="00725CC4">
        <w:trPr>
          <w:cantSplit/>
          <w:trHeight w:val="1312"/>
        </w:trPr>
        <w:tc>
          <w:tcPr>
            <w:tcW w:w="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CF471D">
            <w:pPr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(</w:t>
            </w:r>
            <w:r w:rsidR="00FC31EC">
              <w:rPr>
                <w:rFonts w:hint="eastAsia"/>
                <w:b/>
                <w:bCs/>
                <w:color w:val="000000"/>
                <w:sz w:val="20"/>
              </w:rPr>
              <w:t>2</w:t>
            </w:r>
            <w:r>
              <w:rPr>
                <w:rFonts w:hint="eastAsia"/>
                <w:b/>
                <w:bCs/>
                <w:color w:val="000000"/>
                <w:sz w:val="20"/>
              </w:rPr>
              <w:t>)</w:t>
            </w:r>
          </w:p>
          <w:p w:rsidR="00FC31EC" w:rsidRDefault="00FC31EC">
            <w:pPr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程</w:t>
            </w:r>
          </w:p>
          <w:p w:rsidR="00FC31EC" w:rsidRDefault="00FC31EC">
            <w:pPr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序</w:t>
            </w:r>
          </w:p>
          <w:p w:rsidR="00FC31EC" w:rsidRDefault="00FC31EC">
            <w:pPr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類</w:t>
            </w:r>
          </w:p>
          <w:p w:rsidR="00FC31EC" w:rsidRDefault="00FC31EC">
            <w:pPr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別</w:t>
            </w:r>
          </w:p>
        </w:tc>
        <w:tc>
          <w:tcPr>
            <w:tcW w:w="7647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pPr>
              <w:numPr>
                <w:ilvl w:val="0"/>
                <w:numId w:val="1"/>
              </w:numPr>
            </w:pPr>
            <w:r>
              <w:rPr>
                <w:rFonts w:hint="eastAsia"/>
                <w:color w:val="000000"/>
                <w:sz w:val="20"/>
              </w:rPr>
              <w:t>緊急審核：因</w:t>
            </w:r>
            <w:r w:rsidR="00880AC6">
              <w:rPr>
                <w:rFonts w:hint="eastAsia"/>
                <w:color w:val="000000"/>
                <w:sz w:val="20"/>
              </w:rPr>
              <w:t>病人</w:t>
            </w:r>
            <w:r>
              <w:rPr>
                <w:rFonts w:hint="eastAsia"/>
                <w:color w:val="000000"/>
                <w:sz w:val="20"/>
              </w:rPr>
              <w:t>病情</w:t>
            </w:r>
            <w:r w:rsidR="007F17BB">
              <w:rPr>
                <w:rFonts w:hint="eastAsia"/>
                <w:color w:val="000000"/>
                <w:sz w:val="20"/>
              </w:rPr>
              <w:t>緊急</w:t>
            </w:r>
            <w:r>
              <w:rPr>
                <w:rFonts w:hint="eastAsia"/>
                <w:color w:val="000000"/>
                <w:sz w:val="20"/>
              </w:rPr>
              <w:t>需要</w:t>
            </w:r>
            <w:r w:rsidR="007F17BB">
              <w:rPr>
                <w:rFonts w:hint="eastAsia"/>
                <w:color w:val="000000"/>
                <w:sz w:val="20"/>
              </w:rPr>
              <w:t>本藥品</w:t>
            </w:r>
            <w:r>
              <w:rPr>
                <w:rFonts w:hint="eastAsia"/>
                <w:color w:val="000000"/>
                <w:sz w:val="20"/>
              </w:rPr>
              <w:t>；</w:t>
            </w:r>
            <w:r w:rsidR="007F17BB">
              <w:rPr>
                <w:rFonts w:hint="eastAsia"/>
                <w:color w:val="000000"/>
                <w:sz w:val="20"/>
              </w:rPr>
              <w:t>請</w:t>
            </w:r>
            <w:r w:rsidR="00725CC4">
              <w:rPr>
                <w:rFonts w:hint="eastAsia"/>
                <w:color w:val="000000"/>
                <w:sz w:val="20"/>
              </w:rPr>
              <w:t>填</w:t>
            </w:r>
            <w:r w:rsidR="007F17BB">
              <w:rPr>
                <w:rFonts w:hint="eastAsia"/>
                <w:color w:val="000000"/>
                <w:sz w:val="20"/>
              </w:rPr>
              <w:t>寫右上欄位病患基本資料</w:t>
            </w:r>
          </w:p>
          <w:p w:rsidR="00FC31EC" w:rsidRPr="00642348" w:rsidRDefault="00FC31EC">
            <w:pPr>
              <w:numPr>
                <w:ilvl w:val="0"/>
                <w:numId w:val="1"/>
              </w:numPr>
            </w:pPr>
            <w:r w:rsidRPr="00642348">
              <w:rPr>
                <w:rFonts w:hint="eastAsia"/>
                <w:sz w:val="20"/>
              </w:rPr>
              <w:t>醫院專案：符合</w:t>
            </w:r>
            <w:r w:rsidRPr="00642348">
              <w:rPr>
                <w:rFonts w:ascii="新細明體" w:hAnsi="新細明體" w:cs="新細明體" w:hint="eastAsia"/>
                <w:sz w:val="20"/>
                <w:szCs w:val="20"/>
              </w:rPr>
              <w:t>院內用藥政策</w:t>
            </w:r>
            <w:r w:rsidR="00725CC4" w:rsidRPr="00642348">
              <w:rPr>
                <w:rFonts w:ascii="新細明體" w:hAnsi="新細明體" w:cs="新細明體" w:hint="eastAsia"/>
                <w:sz w:val="20"/>
                <w:szCs w:val="20"/>
              </w:rPr>
              <w:t>，經藥委會主委同意後列為專案處理</w:t>
            </w:r>
          </w:p>
          <w:p w:rsidR="00FC31EC" w:rsidRDefault="00FC31EC">
            <w:pPr>
              <w:numPr>
                <w:ilvl w:val="0"/>
                <w:numId w:val="1"/>
              </w:numPr>
            </w:pPr>
            <w:r>
              <w:rPr>
                <w:rFonts w:ascii="新細明體" w:hAnsi="新細明體" w:cs="MS Mincho"/>
                <w:color w:val="000000"/>
                <w:sz w:val="20"/>
                <w:szCs w:val="20"/>
              </w:rPr>
              <w:t>臨</w:t>
            </w:r>
            <w:r>
              <w:rPr>
                <w:rFonts w:ascii="新細明體" w:hAnsi="新細明體" w:cs="SimSun"/>
                <w:color w:val="000000"/>
                <w:sz w:val="20"/>
                <w:szCs w:val="20"/>
              </w:rPr>
              <w:t>時</w:t>
            </w:r>
            <w:r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審</w:t>
            </w:r>
            <w:r>
              <w:rPr>
                <w:rFonts w:ascii="新細明體" w:hAnsi="新細明體" w:cs="新細明體" w:hint="eastAsia"/>
                <w:color w:val="000000"/>
                <w:sz w:val="20"/>
              </w:rPr>
              <w:t>核</w:t>
            </w:r>
            <w:r>
              <w:rPr>
                <w:rFonts w:hint="eastAsia"/>
                <w:color w:val="000000"/>
                <w:sz w:val="20"/>
              </w:rPr>
              <w:t>：</w:t>
            </w:r>
            <w:r w:rsidRPr="007F17BB">
              <w:rPr>
                <w:rFonts w:eastAsia="Times New Roman" w:hint="eastAsia"/>
                <w:color w:val="000000"/>
                <w:sz w:val="28"/>
                <w:szCs w:val="28"/>
              </w:rPr>
              <w:t xml:space="preserve"> □</w:t>
            </w:r>
            <w:r>
              <w:rPr>
                <w:rFonts w:hint="eastAsia"/>
                <w:color w:val="000000"/>
                <w:sz w:val="20"/>
                <w:szCs w:val="20"/>
              </w:rPr>
              <w:t>新科成立</w:t>
            </w:r>
            <w:r w:rsidRPr="007F17BB">
              <w:rPr>
                <w:rFonts w:eastAsia="Times New Roman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新細明體" w:hAnsi="新細明體" w:cs="Arial Unicode MS" w:hint="eastAsia"/>
                <w:color w:val="000000"/>
                <w:sz w:val="20"/>
                <w:shd w:val="clear" w:color="auto" w:fill="FFFFFF"/>
                <w:lang w:val="zh-TW"/>
              </w:rPr>
              <w:t>全新藥理機轉藥品</w:t>
            </w:r>
          </w:p>
          <w:p w:rsidR="00FC31EC" w:rsidRDefault="00FC31EC">
            <w:pPr>
              <w:ind w:left="360" w:firstLine="1100"/>
            </w:pPr>
            <w:r w:rsidRPr="007F17BB">
              <w:rPr>
                <w:rFonts w:eastAsia="Times New Roman" w:hint="eastAsia"/>
                <w:color w:val="000000"/>
                <w:sz w:val="28"/>
                <w:szCs w:val="28"/>
              </w:rPr>
              <w:t>□</w:t>
            </w:r>
            <w:r>
              <w:rPr>
                <w:color w:val="000000"/>
                <w:sz w:val="20"/>
                <w:szCs w:val="20"/>
              </w:rPr>
              <w:t>專</w:t>
            </w:r>
            <w:r>
              <w:rPr>
                <w:rFonts w:ascii="新細明體" w:hAnsi="新細明體" w:cs="新細明體"/>
                <w:color w:val="000000"/>
                <w:sz w:val="20"/>
                <w:szCs w:val="20"/>
              </w:rPr>
              <w:t>案申請</w:t>
            </w:r>
            <w:r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(如台灣未進口之藥品、國家法令規定等</w:t>
            </w: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  <w:shd w:val="clear" w:color="auto" w:fill="FFFFFF"/>
                <w:lang w:val="zh-TW"/>
              </w:rPr>
              <w:t>)</w:t>
            </w:r>
          </w:p>
          <w:p w:rsidR="00FC31EC" w:rsidRDefault="00FC31EC">
            <w:pPr>
              <w:numPr>
                <w:ilvl w:val="0"/>
                <w:numId w:val="1"/>
              </w:numPr>
            </w:pPr>
            <w:r>
              <w:rPr>
                <w:rFonts w:hint="eastAsia"/>
                <w:color w:val="000000"/>
                <w:sz w:val="20"/>
              </w:rPr>
              <w:t>一般新藥：</w:t>
            </w:r>
            <w:r>
              <w:rPr>
                <w:bCs/>
                <w:color w:val="000000"/>
                <w:sz w:val="20"/>
              </w:rPr>
              <w:t>待</w:t>
            </w:r>
            <w:r>
              <w:rPr>
                <w:rFonts w:hint="eastAsia"/>
                <w:color w:val="000000"/>
                <w:sz w:val="20"/>
              </w:rPr>
              <w:t>藥委會進行決議審核後方能用藥</w:t>
            </w:r>
            <w:r>
              <w:rPr>
                <w:rFonts w:ascii="新細明體" w:hAnsi="新細明體" w:cs="新細明體" w:hint="eastAsia"/>
                <w:color w:val="000000"/>
                <w:sz w:val="20"/>
              </w:rPr>
              <w:t>。</w:t>
            </w:r>
          </w:p>
        </w:tc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36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1EC" w:rsidRDefault="00FC31EC">
            <w:pPr>
              <w:pStyle w:val="textbox"/>
              <w:shd w:val="clear" w:color="auto" w:fill="FFFFFF"/>
              <w:spacing w:before="0" w:after="0"/>
            </w:pPr>
            <w:r>
              <w:rPr>
                <w:color w:val="000000"/>
                <w:sz w:val="20"/>
                <w:szCs w:val="20"/>
              </w:rPr>
              <w:t>□</w:t>
            </w:r>
            <w:r>
              <w:rPr>
                <w:rFonts w:cs="Times New Roman" w:hint="eastAsia"/>
                <w:color w:val="000000"/>
                <w:sz w:val="20"/>
                <w:szCs w:val="20"/>
              </w:rPr>
              <w:t>可</w:t>
            </w:r>
            <w:r>
              <w:rPr>
                <w:rFonts w:cs="Times New Roman"/>
                <w:color w:val="000000"/>
                <w:sz w:val="20"/>
                <w:szCs w:val="20"/>
              </w:rPr>
              <w:t>取代現用</w:t>
            </w:r>
            <w:r>
              <w:rPr>
                <w:rFonts w:cs="Times New Roman" w:hint="eastAsia"/>
                <w:color w:val="000000"/>
                <w:sz w:val="20"/>
                <w:szCs w:val="20"/>
              </w:rPr>
              <w:t>品項</w:t>
            </w:r>
            <w:r>
              <w:rPr>
                <w:rFonts w:cs="Times New Roman"/>
                <w:color w:val="000000"/>
                <w:sz w:val="20"/>
                <w:szCs w:val="20"/>
              </w:rPr>
              <w:t>___________________</w:t>
            </w:r>
            <w:r>
              <w:rPr>
                <w:rFonts w:cs="Times New Roman" w:hint="eastAsia"/>
                <w:color w:val="000000"/>
                <w:sz w:val="20"/>
                <w:szCs w:val="20"/>
              </w:rPr>
              <w:t>____</w:t>
            </w:r>
            <w:r>
              <w:rPr>
                <w:rFonts w:cs="Times New Roman"/>
                <w:color w:val="000000"/>
                <w:sz w:val="20"/>
                <w:szCs w:val="20"/>
              </w:rPr>
              <w:t>(藥</w:t>
            </w:r>
            <w:r>
              <w:rPr>
                <w:rFonts w:cs="Times New Roman" w:hint="eastAsia"/>
                <w:color w:val="000000"/>
                <w:sz w:val="20"/>
                <w:szCs w:val="20"/>
              </w:rPr>
              <w:t>品</w:t>
            </w:r>
            <w:r>
              <w:rPr>
                <w:rFonts w:cs="Times New Roman"/>
                <w:color w:val="000000"/>
                <w:sz w:val="20"/>
                <w:szCs w:val="20"/>
              </w:rPr>
              <w:t>名)</w:t>
            </w:r>
          </w:p>
          <w:p w:rsidR="00FC31EC" w:rsidRDefault="00FC31EC">
            <w:pPr>
              <w:pStyle w:val="textbox"/>
              <w:shd w:val="clear" w:color="auto" w:fill="FFFFFF"/>
              <w:spacing w:before="0" w:after="0"/>
            </w:pPr>
            <w:r>
              <w:rPr>
                <w:color w:val="000000"/>
                <w:sz w:val="20"/>
                <w:szCs w:val="20"/>
              </w:rPr>
              <w:t>□</w:t>
            </w:r>
            <w:r>
              <w:rPr>
                <w:rFonts w:cs="Times New Roman" w:hint="eastAsia"/>
                <w:color w:val="000000"/>
                <w:sz w:val="20"/>
                <w:szCs w:val="20"/>
              </w:rPr>
              <w:t>無法取代</w:t>
            </w:r>
            <w:r>
              <w:rPr>
                <w:rFonts w:cs="Times New Roman"/>
                <w:color w:val="000000"/>
                <w:sz w:val="20"/>
                <w:szCs w:val="20"/>
              </w:rPr>
              <w:t>現有品項</w:t>
            </w:r>
            <w:r>
              <w:rPr>
                <w:rFonts w:cs="Times New Roman" w:hint="eastAsia"/>
                <w:color w:val="000000"/>
                <w:sz w:val="20"/>
                <w:szCs w:val="20"/>
              </w:rPr>
              <w:t>(請說明原因)</w:t>
            </w: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：</w:t>
            </w:r>
          </w:p>
        </w:tc>
      </w:tr>
      <w:tr w:rsidR="00FC31EC" w:rsidTr="00725CC4">
        <w:trPr>
          <w:cantSplit/>
          <w:trHeight w:val="360"/>
        </w:trPr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7647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36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C31EC" w:rsidRDefault="00FC31EC">
            <w:pPr>
              <w:snapToGrid w:val="0"/>
              <w:rPr>
                <w:b/>
                <w:bCs/>
                <w:color w:val="000000"/>
                <w:sz w:val="20"/>
              </w:rPr>
            </w:pPr>
          </w:p>
        </w:tc>
      </w:tr>
      <w:tr w:rsidR="00725CC4" w:rsidTr="00725CC4">
        <w:trPr>
          <w:cantSplit/>
          <w:trHeight w:val="708"/>
        </w:trPr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725CC4" w:rsidRDefault="00725CC4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725CC4" w:rsidRDefault="00725CC4">
            <w:r w:rsidRPr="00725CC4">
              <w:rPr>
                <w:rFonts w:hint="eastAsia"/>
                <w:b/>
                <w:bCs/>
                <w:color w:val="000000"/>
                <w:sz w:val="20"/>
              </w:rPr>
              <w:t>申請醫師</w:t>
            </w:r>
          </w:p>
        </w:tc>
        <w:tc>
          <w:tcPr>
            <w:tcW w:w="1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CC4" w:rsidRDefault="00725CC4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725CC4" w:rsidRDefault="00725CC4">
            <w:pPr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附議醫師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CC4" w:rsidRDefault="00725CC4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725CC4" w:rsidRDefault="00725CC4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</w:rPr>
              <w:t>申請部門</w:t>
            </w:r>
          </w:p>
          <w:p w:rsidR="00725CC4" w:rsidRDefault="00725CC4">
            <w:pPr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科</w:t>
            </w:r>
            <w:r>
              <w:rPr>
                <w:b/>
                <w:bCs/>
                <w:color w:val="000000"/>
                <w:sz w:val="20"/>
              </w:rPr>
              <w:t>(</w:t>
            </w:r>
            <w:r>
              <w:rPr>
                <w:rFonts w:hint="eastAsia"/>
                <w:b/>
                <w:bCs/>
                <w:color w:val="000000"/>
                <w:sz w:val="20"/>
              </w:rPr>
              <w:t>部</w:t>
            </w:r>
            <w:r>
              <w:rPr>
                <w:b/>
                <w:bCs/>
                <w:color w:val="000000"/>
                <w:sz w:val="20"/>
              </w:rPr>
              <w:t>)</w:t>
            </w:r>
            <w:r>
              <w:rPr>
                <w:rFonts w:hint="eastAsia"/>
                <w:b/>
                <w:bCs/>
                <w:color w:val="000000"/>
                <w:sz w:val="20"/>
              </w:rPr>
              <w:t>主任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C4" w:rsidRDefault="00725CC4">
            <w:pPr>
              <w:snapToGrid w:val="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725CC4" w:rsidRDefault="00725CC4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736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CC4" w:rsidRDefault="00725CC4">
            <w:pPr>
              <w:snapToGrid w:val="0"/>
              <w:rPr>
                <w:color w:val="000000"/>
                <w:sz w:val="20"/>
              </w:rPr>
            </w:pPr>
          </w:p>
        </w:tc>
      </w:tr>
      <w:tr w:rsidR="00FC31EC" w:rsidTr="00725CC4">
        <w:trPr>
          <w:cantSplit/>
          <w:trHeight w:val="278"/>
        </w:trPr>
        <w:tc>
          <w:tcPr>
            <w:tcW w:w="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C31EC" w:rsidRDefault="00CF471D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lastRenderedPageBreak/>
              <w:t>(</w:t>
            </w:r>
            <w:r w:rsidR="00FC31EC">
              <w:rPr>
                <w:rFonts w:hint="eastAsia"/>
                <w:b/>
                <w:bCs/>
                <w:color w:val="000000"/>
                <w:sz w:val="20"/>
              </w:rPr>
              <w:t>4</w:t>
            </w:r>
            <w:r>
              <w:rPr>
                <w:rFonts w:hint="eastAsia"/>
                <w:b/>
                <w:bCs/>
                <w:color w:val="000000"/>
                <w:sz w:val="20"/>
              </w:rPr>
              <w:t>)</w:t>
            </w:r>
            <w:r w:rsidR="00FC31EC">
              <w:rPr>
                <w:rFonts w:hint="eastAsia"/>
                <w:b/>
                <w:bCs/>
                <w:color w:val="000000"/>
                <w:sz w:val="20"/>
              </w:rPr>
              <w:t>藥</w:t>
            </w:r>
          </w:p>
          <w:p w:rsidR="00FC31EC" w:rsidRDefault="00FC31EC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劑</w:t>
            </w:r>
          </w:p>
          <w:p w:rsidR="00FC31EC" w:rsidRDefault="00FC31EC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科</w:t>
            </w:r>
          </w:p>
          <w:p w:rsidR="00FC31EC" w:rsidRDefault="00FC31EC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審</w:t>
            </w:r>
          </w:p>
          <w:p w:rsidR="00FC31EC" w:rsidRDefault="00FC31EC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核</w:t>
            </w:r>
          </w:p>
          <w:p w:rsidR="00FC31EC" w:rsidRDefault="00FC31EC">
            <w:pPr>
              <w:snapToGrid w:val="0"/>
              <w:spacing w:line="240" w:lineRule="atLeas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C31EC" w:rsidRDefault="00FC31EC">
            <w:r>
              <w:rPr>
                <w:rFonts w:hint="eastAsia"/>
                <w:color w:val="000000"/>
                <w:sz w:val="20"/>
              </w:rPr>
              <w:t>院內是否有相同藥理之藥品</w:t>
            </w:r>
            <w:r>
              <w:rPr>
                <w:rFonts w:hint="eastAsia"/>
                <w:color w:val="000000"/>
                <w:sz w:val="20"/>
                <w:shd w:val="clear" w:color="auto" w:fill="D8D8D8"/>
              </w:rPr>
              <w:t>存</w:t>
            </w:r>
            <w:r>
              <w:rPr>
                <w:rFonts w:hint="eastAsia"/>
                <w:color w:val="000000"/>
                <w:sz w:val="20"/>
              </w:rPr>
              <w:t>在</w:t>
            </w:r>
            <w:r w:rsidRPr="000732B8">
              <w:rPr>
                <w:rFonts w:ascii="新細明體" w:hAnsi="新細明體" w:hint="eastAsia"/>
                <w:color w:val="000000"/>
                <w:sz w:val="20"/>
              </w:rPr>
              <w:t>□</w:t>
            </w:r>
            <w:r>
              <w:rPr>
                <w:rFonts w:hint="eastAsia"/>
                <w:color w:val="000000"/>
                <w:sz w:val="20"/>
              </w:rPr>
              <w:t>無；</w:t>
            </w:r>
            <w:r w:rsidRPr="000732B8">
              <w:rPr>
                <w:rFonts w:ascii="新細明體" w:hAnsi="新細明體" w:hint="eastAsia"/>
                <w:color w:val="000000"/>
                <w:sz w:val="20"/>
              </w:rPr>
              <w:t>□</w:t>
            </w:r>
            <w:r>
              <w:rPr>
                <w:rFonts w:hint="eastAsia"/>
                <w:color w:val="000000"/>
                <w:sz w:val="20"/>
              </w:rPr>
              <w:t>有（如下請寫出商品名</w:t>
            </w:r>
            <w:r>
              <w:rPr>
                <w:rFonts w:eastAsia="Times New Roman" w:hint="eastAsia"/>
                <w:color w:val="000000"/>
                <w:sz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</w:rPr>
              <w:t>）</w:t>
            </w:r>
          </w:p>
        </w:tc>
        <w:tc>
          <w:tcPr>
            <w:tcW w:w="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C31EC" w:rsidRDefault="00FC31EC">
            <w:pPr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進</w:t>
            </w:r>
          </w:p>
          <w:p w:rsidR="00FC31EC" w:rsidRDefault="00FC31EC">
            <w:pPr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藥</w:t>
            </w:r>
          </w:p>
          <w:p w:rsidR="00FC31EC" w:rsidRDefault="00FC31EC">
            <w:pPr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流</w:t>
            </w:r>
          </w:p>
          <w:p w:rsidR="00FC31EC" w:rsidRDefault="00FC31EC">
            <w:pPr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程</w:t>
            </w:r>
          </w:p>
          <w:p w:rsidR="00FC31EC" w:rsidRDefault="00FC31EC">
            <w:pPr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說</w:t>
            </w:r>
          </w:p>
          <w:p w:rsidR="00FC31EC" w:rsidRDefault="00FC31EC">
            <w:pPr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明</w:t>
            </w:r>
          </w:p>
        </w:tc>
        <w:tc>
          <w:tcPr>
            <w:tcW w:w="7365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spacing w:line="240" w:lineRule="atLeast"/>
            </w:pPr>
            <w:r>
              <w:rPr>
                <w:rFonts w:hint="eastAsia"/>
                <w:color w:val="000000"/>
                <w:sz w:val="20"/>
              </w:rPr>
              <w:t>＊＊</w:t>
            </w:r>
            <w:r>
              <w:rPr>
                <w:rFonts w:eastAsia="Times New Roman" w:hint="eastAsia"/>
                <w:color w:val="000000"/>
                <w:sz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</w:rPr>
              <w:t>注意事項說明：</w:t>
            </w:r>
          </w:p>
          <w:p w:rsidR="00FC31EC" w:rsidRDefault="00FC31EC">
            <w:pPr>
              <w:numPr>
                <w:ilvl w:val="0"/>
                <w:numId w:val="4"/>
              </w:numPr>
              <w:tabs>
                <w:tab w:val="left" w:pos="480"/>
              </w:tabs>
              <w:snapToGrid w:val="0"/>
              <w:spacing w:line="240" w:lineRule="atLeast"/>
              <w:ind w:left="480"/>
            </w:pPr>
            <w:r>
              <w:rPr>
                <w:rFonts w:hint="eastAsia"/>
                <w:color w:val="000000"/>
                <w:sz w:val="20"/>
              </w:rPr>
              <w:t>新藥定義：</w:t>
            </w:r>
            <w:r>
              <w:rPr>
                <w:color w:val="000000"/>
                <w:sz w:val="20"/>
              </w:rPr>
              <w:t>1.</w:t>
            </w:r>
            <w:r>
              <w:rPr>
                <w:rFonts w:hint="eastAsia"/>
                <w:color w:val="000000"/>
                <w:sz w:val="20"/>
              </w:rPr>
              <w:t>本院無相同成份、同劑量、同劑型之藥品皆稱為新藥</w:t>
            </w:r>
          </w:p>
          <w:p w:rsidR="00FC31EC" w:rsidRDefault="00FC31EC">
            <w:pPr>
              <w:snapToGrid w:val="0"/>
              <w:spacing w:line="240" w:lineRule="atLeast"/>
            </w:pPr>
            <w:r>
              <w:rPr>
                <w:rFonts w:eastAsia="Times New Roman"/>
                <w:color w:val="000000"/>
                <w:sz w:val="20"/>
              </w:rPr>
              <w:t xml:space="preserve">              </w:t>
            </w:r>
            <w:r w:rsidR="0013220F" w:rsidRPr="000732B8">
              <w:rPr>
                <w:rFonts w:ascii="新細明體" w:hAnsi="新細明體" w:hint="eastAsia"/>
                <w:color w:val="000000"/>
                <w:sz w:val="20"/>
              </w:rPr>
              <w:t xml:space="preserve">   </w:t>
            </w:r>
            <w:r>
              <w:rPr>
                <w:rFonts w:eastAsia="Times New Roman" w:hint="eastAsia"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2.</w:t>
            </w:r>
            <w:r>
              <w:rPr>
                <w:rFonts w:hint="eastAsia"/>
                <w:color w:val="000000"/>
                <w:sz w:val="20"/>
              </w:rPr>
              <w:t>相同藥理分類僅能保留</w:t>
            </w:r>
            <w:r>
              <w:rPr>
                <w:rFonts w:hint="eastAsia"/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-3</w:t>
            </w:r>
            <w:r>
              <w:rPr>
                <w:rFonts w:hint="eastAsia"/>
                <w:color w:val="000000"/>
                <w:sz w:val="20"/>
              </w:rPr>
              <w:t>種品項。</w:t>
            </w:r>
          </w:p>
          <w:p w:rsidR="00FC31EC" w:rsidRDefault="00FC31EC">
            <w:pPr>
              <w:snapToGrid w:val="0"/>
              <w:spacing w:line="240" w:lineRule="atLeast"/>
              <w:rPr>
                <w:color w:val="000000"/>
                <w:sz w:val="20"/>
              </w:rPr>
            </w:pPr>
          </w:p>
          <w:p w:rsidR="00FC31EC" w:rsidRDefault="00FC31EC">
            <w:pPr>
              <w:numPr>
                <w:ilvl w:val="0"/>
                <w:numId w:val="4"/>
              </w:numPr>
              <w:tabs>
                <w:tab w:val="left" w:pos="480"/>
              </w:tabs>
              <w:snapToGrid w:val="0"/>
              <w:spacing w:line="240" w:lineRule="atLeast"/>
              <w:ind w:left="480"/>
            </w:pPr>
            <w:r>
              <w:rPr>
                <w:rFonts w:hint="eastAsia"/>
                <w:color w:val="000000"/>
                <w:sz w:val="20"/>
              </w:rPr>
              <w:t>新藥申請案件分為</w:t>
            </w:r>
          </w:p>
          <w:p w:rsidR="00FC31EC" w:rsidRPr="00642348" w:rsidRDefault="00FC31EC">
            <w:pPr>
              <w:snapToGrid w:val="0"/>
              <w:spacing w:line="240" w:lineRule="atLeast"/>
              <w:ind w:firstLine="400"/>
            </w:pPr>
            <w:r w:rsidRPr="00642348">
              <w:rPr>
                <w:rFonts w:hint="eastAsia"/>
                <w:sz w:val="20"/>
                <w:szCs w:val="20"/>
                <w:shd w:val="clear" w:color="auto" w:fill="FFFFFF"/>
              </w:rPr>
              <w:t>1</w:t>
            </w:r>
            <w:r w:rsidRPr="00642348">
              <w:rPr>
                <w:rFonts w:hint="eastAsia"/>
                <w:sz w:val="20"/>
                <w:szCs w:val="20"/>
                <w:shd w:val="clear" w:color="auto" w:fill="D9D9D9"/>
              </w:rPr>
              <w:t>緊急審核</w:t>
            </w:r>
            <w:r w:rsidRPr="00642348">
              <w:rPr>
                <w:rFonts w:eastAsia="Times New Roman" w:hint="eastAsia"/>
                <w:sz w:val="20"/>
                <w:szCs w:val="20"/>
                <w:shd w:val="clear" w:color="auto" w:fill="FFFFFF"/>
              </w:rPr>
              <w:t xml:space="preserve">  </w:t>
            </w:r>
            <w:r w:rsidRPr="00642348">
              <w:rPr>
                <w:rFonts w:hint="eastAsia"/>
                <w:sz w:val="20"/>
                <w:szCs w:val="20"/>
                <w:shd w:val="clear" w:color="auto" w:fill="FFFFFF"/>
              </w:rPr>
              <w:t>2</w:t>
            </w:r>
            <w:r w:rsidRPr="00642348">
              <w:rPr>
                <w:rFonts w:hint="eastAsia"/>
                <w:sz w:val="20"/>
                <w:shd w:val="clear" w:color="auto" w:fill="D8D8D8"/>
              </w:rPr>
              <w:t>醫院專案</w:t>
            </w:r>
            <w:r w:rsidRPr="00642348">
              <w:rPr>
                <w:rFonts w:hint="eastAsia"/>
                <w:sz w:val="20"/>
                <w:szCs w:val="20"/>
                <w:shd w:val="clear" w:color="auto" w:fill="FFFFFF"/>
              </w:rPr>
              <w:t xml:space="preserve">3 </w:t>
            </w:r>
            <w:r w:rsidRPr="00642348">
              <w:rPr>
                <w:rFonts w:hint="eastAsia"/>
                <w:sz w:val="20"/>
                <w:szCs w:val="20"/>
                <w:shd w:val="clear" w:color="auto" w:fill="D9D9D9"/>
              </w:rPr>
              <w:t>臨時審核</w:t>
            </w:r>
            <w:r w:rsidRPr="00642348">
              <w:rPr>
                <w:rFonts w:eastAsia="Times New Roman" w:hint="eastAsia"/>
                <w:sz w:val="20"/>
                <w:szCs w:val="20"/>
                <w:shd w:val="clear" w:color="auto" w:fill="FFFFFF"/>
              </w:rPr>
              <w:t xml:space="preserve">  </w:t>
            </w:r>
            <w:r w:rsidRPr="00642348">
              <w:rPr>
                <w:rFonts w:hint="eastAsia"/>
                <w:sz w:val="20"/>
                <w:szCs w:val="20"/>
                <w:shd w:val="clear" w:color="auto" w:fill="FFFFFF"/>
              </w:rPr>
              <w:t xml:space="preserve">4 </w:t>
            </w:r>
            <w:r w:rsidRPr="00642348">
              <w:rPr>
                <w:rFonts w:hint="eastAsia"/>
                <w:sz w:val="20"/>
                <w:szCs w:val="20"/>
                <w:shd w:val="clear" w:color="auto" w:fill="D9D9D9"/>
              </w:rPr>
              <w:t>一般</w:t>
            </w:r>
            <w:r w:rsidR="00880AC6" w:rsidRPr="00642348">
              <w:rPr>
                <w:rFonts w:hint="eastAsia"/>
                <w:sz w:val="20"/>
                <w:szCs w:val="20"/>
                <w:shd w:val="clear" w:color="auto" w:fill="D9D9D9"/>
              </w:rPr>
              <w:t>新藥</w:t>
            </w:r>
            <w:r w:rsidRPr="00642348">
              <w:rPr>
                <w:rFonts w:hint="eastAsia"/>
                <w:sz w:val="20"/>
                <w:szCs w:val="20"/>
                <w:shd w:val="clear" w:color="auto" w:fill="D9D9D9"/>
              </w:rPr>
              <w:t>審核</w:t>
            </w:r>
          </w:p>
          <w:p w:rsidR="00FC31EC" w:rsidRPr="00642348" w:rsidRDefault="00FC31EC">
            <w:pPr>
              <w:snapToGrid w:val="0"/>
              <w:spacing w:line="240" w:lineRule="atLeast"/>
              <w:rPr>
                <w:sz w:val="20"/>
                <w:szCs w:val="20"/>
                <w:shd w:val="clear" w:color="auto" w:fill="D9D9D9"/>
              </w:rPr>
            </w:pPr>
          </w:p>
          <w:p w:rsidR="00FC31EC" w:rsidRPr="00642348" w:rsidRDefault="00FC31EC">
            <w:pPr>
              <w:numPr>
                <w:ilvl w:val="0"/>
                <w:numId w:val="4"/>
              </w:numPr>
              <w:tabs>
                <w:tab w:val="left" w:pos="480"/>
              </w:tabs>
              <w:snapToGrid w:val="0"/>
              <w:spacing w:line="240" w:lineRule="atLeast"/>
              <w:ind w:left="480"/>
            </w:pPr>
            <w:r w:rsidRPr="00642348">
              <w:rPr>
                <w:rFonts w:hint="eastAsia"/>
                <w:sz w:val="20"/>
                <w:szCs w:val="20"/>
              </w:rPr>
              <w:t>審核至用藥時間</w:t>
            </w:r>
            <w:r w:rsidRPr="00642348">
              <w:rPr>
                <w:rFonts w:hint="eastAsia"/>
                <w:sz w:val="20"/>
                <w:u w:val="single"/>
                <w:shd w:val="clear" w:color="auto" w:fill="D8D8D8"/>
              </w:rPr>
              <w:t>:</w:t>
            </w:r>
          </w:p>
          <w:p w:rsidR="00FC31EC" w:rsidRPr="00642348" w:rsidRDefault="00FC31EC">
            <w:pPr>
              <w:snapToGrid w:val="0"/>
              <w:spacing w:line="240" w:lineRule="atLeast"/>
              <w:ind w:left="480"/>
            </w:pPr>
            <w:r w:rsidRPr="00642348">
              <w:rPr>
                <w:rFonts w:hint="eastAsia"/>
                <w:sz w:val="20"/>
                <w:u w:val="single"/>
                <w:shd w:val="clear" w:color="auto" w:fill="D8D8D8"/>
              </w:rPr>
              <w:t>緊急審核及</w:t>
            </w:r>
            <w:r w:rsidRPr="00642348">
              <w:rPr>
                <w:rFonts w:hint="eastAsia"/>
                <w:sz w:val="20"/>
                <w:shd w:val="clear" w:color="auto" w:fill="D8D8D8"/>
              </w:rPr>
              <w:t>醫院專案</w:t>
            </w:r>
            <w:r w:rsidRPr="00642348">
              <w:rPr>
                <w:rFonts w:hint="eastAsia"/>
                <w:sz w:val="20"/>
              </w:rPr>
              <w:t>：三天。</w:t>
            </w:r>
          </w:p>
          <w:p w:rsidR="00FC31EC" w:rsidRPr="00642348" w:rsidRDefault="00FC31EC">
            <w:pPr>
              <w:snapToGrid w:val="0"/>
              <w:spacing w:line="240" w:lineRule="atLeast"/>
              <w:ind w:firstLine="500"/>
            </w:pPr>
            <w:r w:rsidRPr="00642348">
              <w:rPr>
                <w:rFonts w:hint="eastAsia"/>
                <w:sz w:val="20"/>
                <w:u w:val="single"/>
                <w:shd w:val="clear" w:color="auto" w:fill="D8D8D8"/>
              </w:rPr>
              <w:t>臨時審核</w:t>
            </w:r>
            <w:r w:rsidRPr="00642348">
              <w:rPr>
                <w:rFonts w:eastAsia="Times New Roman" w:hint="eastAsia"/>
                <w:sz w:val="20"/>
                <w:u w:val="single"/>
                <w:shd w:val="clear" w:color="auto" w:fill="D8D8D8"/>
              </w:rPr>
              <w:t xml:space="preserve">  </w:t>
            </w:r>
            <w:r w:rsidRPr="00642348">
              <w:rPr>
                <w:rFonts w:hint="eastAsia"/>
                <w:sz w:val="20"/>
              </w:rPr>
              <w:t>：七天。非緊急狀況</w:t>
            </w:r>
            <w:r w:rsidRPr="00642348">
              <w:rPr>
                <w:rFonts w:ascii="新細明體" w:hAnsi="新細明體" w:cs="新細明體" w:hint="eastAsia"/>
                <w:sz w:val="20"/>
              </w:rPr>
              <w:t>，待</w:t>
            </w:r>
            <w:r w:rsidRPr="00642348">
              <w:rPr>
                <w:rFonts w:hint="eastAsia"/>
                <w:sz w:val="20"/>
              </w:rPr>
              <w:t>藥委會進行決議審核後方能用藥。</w:t>
            </w:r>
          </w:p>
          <w:p w:rsidR="00FC31EC" w:rsidRPr="00642348" w:rsidRDefault="00FC31EC">
            <w:pPr>
              <w:snapToGrid w:val="0"/>
              <w:spacing w:line="240" w:lineRule="atLeast"/>
              <w:ind w:firstLine="500"/>
            </w:pPr>
            <w:r w:rsidRPr="00642348">
              <w:rPr>
                <w:rFonts w:hint="eastAsia"/>
                <w:sz w:val="20"/>
                <w:u w:val="single"/>
                <w:shd w:val="clear" w:color="auto" w:fill="D8D8D8"/>
              </w:rPr>
              <w:t>一般藥品審核</w:t>
            </w:r>
            <w:r w:rsidRPr="00642348">
              <w:rPr>
                <w:rFonts w:eastAsia="Times New Roman" w:hint="eastAsia"/>
                <w:sz w:val="20"/>
                <w:u w:val="single"/>
                <w:shd w:val="clear" w:color="auto" w:fill="D8D8D8"/>
              </w:rPr>
              <w:t xml:space="preserve">  </w:t>
            </w:r>
            <w:r w:rsidRPr="00642348">
              <w:rPr>
                <w:rFonts w:hint="eastAsia"/>
                <w:sz w:val="20"/>
              </w:rPr>
              <w:t>：於每次藥委會決議後。</w:t>
            </w:r>
            <w:r w:rsidRPr="00642348">
              <w:rPr>
                <w:rFonts w:eastAsia="Times New Roman" w:hint="eastAsia"/>
                <w:sz w:val="20"/>
              </w:rPr>
              <w:t xml:space="preserve"> </w:t>
            </w:r>
          </w:p>
          <w:p w:rsidR="00FC31EC" w:rsidRPr="00642348" w:rsidRDefault="00FC31EC">
            <w:pPr>
              <w:snapToGrid w:val="0"/>
              <w:spacing w:line="240" w:lineRule="atLeast"/>
              <w:ind w:firstLine="400"/>
              <w:rPr>
                <w:sz w:val="20"/>
              </w:rPr>
            </w:pPr>
          </w:p>
          <w:p w:rsidR="00FC31EC" w:rsidRPr="00642348" w:rsidRDefault="00FC31EC">
            <w:pPr>
              <w:numPr>
                <w:ilvl w:val="0"/>
                <w:numId w:val="4"/>
              </w:numPr>
              <w:tabs>
                <w:tab w:val="left" w:pos="480"/>
              </w:tabs>
              <w:snapToGrid w:val="0"/>
              <w:spacing w:line="240" w:lineRule="atLeast"/>
              <w:ind w:left="480"/>
            </w:pPr>
            <w:r w:rsidRPr="00642348">
              <w:rPr>
                <w:rFonts w:hint="eastAsia"/>
                <w:sz w:val="20"/>
                <w:u w:val="single"/>
                <w:shd w:val="clear" w:color="auto" w:fill="D8D8D8"/>
              </w:rPr>
              <w:t>藥事管理委員會審核流程：</w:t>
            </w:r>
            <w:r w:rsidRPr="00642348">
              <w:rPr>
                <w:rFonts w:eastAsia="Times New Roman" w:hint="eastAsia"/>
                <w:sz w:val="20"/>
                <w:u w:val="single"/>
                <w:shd w:val="clear" w:color="auto" w:fill="D8D8D8"/>
              </w:rPr>
              <w:t xml:space="preserve"> </w:t>
            </w:r>
          </w:p>
          <w:p w:rsidR="00FC31EC" w:rsidRPr="00642348" w:rsidRDefault="00FC31EC">
            <w:pPr>
              <w:snapToGrid w:val="0"/>
              <w:spacing w:line="240" w:lineRule="atLeast"/>
              <w:ind w:firstLine="200"/>
            </w:pPr>
            <w:r w:rsidRPr="00642348">
              <w:rPr>
                <w:rFonts w:hint="eastAsia"/>
                <w:sz w:val="20"/>
                <w:szCs w:val="20"/>
              </w:rPr>
              <w:t xml:space="preserve">1. </w:t>
            </w:r>
            <w:r w:rsidRPr="00642348">
              <w:rPr>
                <w:rFonts w:hint="eastAsia"/>
                <w:sz w:val="20"/>
                <w:szCs w:val="20"/>
              </w:rPr>
              <w:t>提新藥需先至</w:t>
            </w:r>
            <w:r w:rsidRPr="00642348">
              <w:rPr>
                <w:rFonts w:hint="eastAsia"/>
                <w:b/>
                <w:bCs/>
                <w:sz w:val="20"/>
                <w:szCs w:val="20"/>
                <w:u w:val="single"/>
              </w:rPr>
              <w:t>財務中心</w:t>
            </w:r>
            <w:r w:rsidRPr="00642348">
              <w:rPr>
                <w:rFonts w:hint="eastAsia"/>
                <w:sz w:val="20"/>
                <w:szCs w:val="20"/>
              </w:rPr>
              <w:t>繳交</w:t>
            </w:r>
            <w:r w:rsidRPr="00642348">
              <w:rPr>
                <w:rFonts w:hint="eastAsia"/>
                <w:b/>
                <w:bCs/>
                <w:sz w:val="20"/>
                <w:szCs w:val="20"/>
                <w:u w:val="single"/>
              </w:rPr>
              <w:t>費用</w:t>
            </w:r>
            <w:r w:rsidRPr="00642348">
              <w:rPr>
                <w:rFonts w:ascii="新細明體" w:hAnsi="新細明體" w:cs="新細明體" w:hint="eastAsia"/>
                <w:sz w:val="20"/>
                <w:szCs w:val="20"/>
              </w:rPr>
              <w:t>:</w:t>
            </w:r>
          </w:p>
          <w:p w:rsidR="00FC31EC" w:rsidRPr="00642348" w:rsidRDefault="00FC31EC">
            <w:pPr>
              <w:numPr>
                <w:ilvl w:val="0"/>
                <w:numId w:val="2"/>
              </w:numPr>
              <w:snapToGrid w:val="0"/>
              <w:spacing w:line="240" w:lineRule="atLeast"/>
              <w:ind w:left="766" w:hanging="207"/>
            </w:pPr>
            <w:r w:rsidRPr="00642348">
              <w:rPr>
                <w:rFonts w:hint="eastAsia"/>
                <w:sz w:val="20"/>
              </w:rPr>
              <w:t>緊急審核及醫院專案</w:t>
            </w:r>
            <w:r w:rsidRPr="00642348">
              <w:rPr>
                <w:rFonts w:ascii="新細明體" w:hAnsi="新細明體" w:cs="新細明體" w:hint="eastAsia"/>
                <w:sz w:val="20"/>
              </w:rPr>
              <w:t>:</w:t>
            </w:r>
            <w:r w:rsidRPr="00642348">
              <w:rPr>
                <w:rFonts w:hint="eastAsia"/>
                <w:bCs/>
                <w:sz w:val="20"/>
                <w:szCs w:val="20"/>
              </w:rPr>
              <w:t>處理費</w:t>
            </w:r>
            <w:r w:rsidR="002D2097" w:rsidRPr="00673B61">
              <w:rPr>
                <w:rFonts w:hint="eastAsia"/>
                <w:bCs/>
                <w:color w:val="FF0000"/>
                <w:sz w:val="20"/>
                <w:szCs w:val="20"/>
              </w:rPr>
              <w:t>3</w:t>
            </w:r>
            <w:r w:rsidR="00455EF4" w:rsidRPr="00642348">
              <w:rPr>
                <w:rFonts w:hint="eastAsia"/>
                <w:bCs/>
                <w:sz w:val="20"/>
                <w:szCs w:val="20"/>
              </w:rPr>
              <w:t>萬</w:t>
            </w:r>
            <w:r w:rsidRPr="00642348">
              <w:rPr>
                <w:rFonts w:hint="eastAsia"/>
                <w:bCs/>
                <w:sz w:val="20"/>
                <w:szCs w:val="20"/>
              </w:rPr>
              <w:t>元</w:t>
            </w:r>
          </w:p>
          <w:p w:rsidR="00FC31EC" w:rsidRPr="00642348" w:rsidRDefault="00FC31EC">
            <w:pPr>
              <w:numPr>
                <w:ilvl w:val="0"/>
                <w:numId w:val="2"/>
              </w:numPr>
              <w:snapToGrid w:val="0"/>
              <w:spacing w:line="240" w:lineRule="atLeast"/>
              <w:ind w:left="766" w:hanging="207"/>
            </w:pPr>
            <w:r w:rsidRPr="00642348">
              <w:rPr>
                <w:rFonts w:hint="eastAsia"/>
                <w:sz w:val="20"/>
                <w:szCs w:val="20"/>
              </w:rPr>
              <w:t>臨時審核及一般新藥</w:t>
            </w:r>
            <w:r w:rsidRPr="00642348">
              <w:rPr>
                <w:rFonts w:ascii="新細明體" w:hAnsi="新細明體" w:cs="新細明體" w:hint="eastAsia"/>
                <w:sz w:val="20"/>
              </w:rPr>
              <w:t>:</w:t>
            </w:r>
            <w:r w:rsidRPr="00642348">
              <w:rPr>
                <w:rFonts w:hint="eastAsia"/>
                <w:bCs/>
                <w:sz w:val="20"/>
                <w:szCs w:val="20"/>
              </w:rPr>
              <w:t>審查費</w:t>
            </w:r>
            <w:r w:rsidR="002D2097" w:rsidRPr="00673B61">
              <w:rPr>
                <w:rFonts w:hint="eastAsia"/>
                <w:bCs/>
                <w:color w:val="FF0000"/>
                <w:sz w:val="20"/>
                <w:szCs w:val="20"/>
              </w:rPr>
              <w:t>3</w:t>
            </w:r>
            <w:r w:rsidRPr="00642348">
              <w:rPr>
                <w:rFonts w:hint="eastAsia"/>
                <w:bCs/>
                <w:sz w:val="20"/>
                <w:szCs w:val="20"/>
              </w:rPr>
              <w:t>萬元</w:t>
            </w:r>
            <w:r w:rsidRPr="00642348">
              <w:rPr>
                <w:rFonts w:eastAsia="Times New Roman" w:hint="eastAsia"/>
                <w:sz w:val="20"/>
              </w:rPr>
              <w:t xml:space="preserve"> </w:t>
            </w:r>
          </w:p>
          <w:p w:rsidR="00FC31EC" w:rsidRDefault="00FC31EC">
            <w:pPr>
              <w:snapToGrid w:val="0"/>
              <w:spacing w:line="240" w:lineRule="atLeast"/>
              <w:ind w:left="400" w:hanging="400"/>
            </w:pPr>
            <w:r>
              <w:rPr>
                <w:rFonts w:eastAsia="Times New Roman" w:hint="eastAsia"/>
                <w:color w:val="000000"/>
                <w:sz w:val="20"/>
              </w:rPr>
              <w:t xml:space="preserve">  </w:t>
            </w:r>
            <w:r>
              <w:rPr>
                <w:rFonts w:hint="eastAsia"/>
                <w:color w:val="000000"/>
                <w:sz w:val="20"/>
              </w:rPr>
              <w:t xml:space="preserve">2. </w:t>
            </w:r>
            <w:r>
              <w:rPr>
                <w:rFonts w:hint="eastAsia"/>
                <w:color w:val="000000"/>
                <w:sz w:val="20"/>
              </w:rPr>
              <w:t>每</w:t>
            </w:r>
            <w:r w:rsidR="00334672">
              <w:rPr>
                <w:rFonts w:hint="eastAsia"/>
                <w:color w:val="000000"/>
                <w:sz w:val="20"/>
              </w:rPr>
              <w:t>六</w:t>
            </w:r>
            <w:r>
              <w:rPr>
                <w:rFonts w:hint="eastAsia"/>
                <w:bCs/>
                <w:color w:val="000000"/>
                <w:sz w:val="20"/>
              </w:rPr>
              <w:t>個月</w:t>
            </w:r>
            <w:r>
              <w:rPr>
                <w:rFonts w:hint="eastAsia"/>
                <w:color w:val="000000"/>
                <w:sz w:val="20"/>
              </w:rPr>
              <w:t>開會一次，於</w:t>
            </w:r>
            <w:r>
              <w:rPr>
                <w:rFonts w:hint="eastAsia"/>
                <w:b/>
                <w:color w:val="000000"/>
                <w:sz w:val="20"/>
              </w:rPr>
              <w:t>每年的</w:t>
            </w:r>
            <w:r>
              <w:rPr>
                <w:b/>
                <w:bCs/>
                <w:color w:val="000000"/>
                <w:sz w:val="20"/>
              </w:rPr>
              <w:t>3</w:t>
            </w:r>
            <w:r>
              <w:rPr>
                <w:rFonts w:hint="eastAsia"/>
                <w:b/>
                <w:bCs/>
                <w:color w:val="000000"/>
                <w:sz w:val="20"/>
              </w:rPr>
              <w:t>、</w:t>
            </w:r>
            <w:r>
              <w:rPr>
                <w:b/>
                <w:bCs/>
                <w:color w:val="000000"/>
                <w:sz w:val="20"/>
              </w:rPr>
              <w:t>9</w:t>
            </w:r>
            <w:r>
              <w:rPr>
                <w:rFonts w:hint="eastAsia"/>
                <w:b/>
                <w:bCs/>
                <w:color w:val="000000"/>
                <w:sz w:val="20"/>
              </w:rPr>
              <w:t>月</w:t>
            </w:r>
            <w:r>
              <w:rPr>
                <w:rFonts w:hint="eastAsia"/>
                <w:color w:val="000000"/>
                <w:sz w:val="20"/>
              </w:rPr>
              <w:t>討論新藥品項，收件期間：</w:t>
            </w:r>
            <w:r>
              <w:rPr>
                <w:rFonts w:hint="eastAsia"/>
                <w:b/>
                <w:bCs/>
                <w:color w:val="000000"/>
                <w:sz w:val="20"/>
                <w:u w:val="single"/>
              </w:rPr>
              <w:t>於開會</w:t>
            </w:r>
            <w:r w:rsidR="00CF471D">
              <w:rPr>
                <w:rFonts w:hint="eastAsia"/>
                <w:b/>
                <w:bCs/>
                <w:color w:val="000000"/>
                <w:sz w:val="20"/>
                <w:u w:val="single"/>
              </w:rPr>
              <w:t>前個</w:t>
            </w:r>
            <w:r>
              <w:rPr>
                <w:rFonts w:hint="eastAsia"/>
                <w:b/>
                <w:bCs/>
                <w:color w:val="000000"/>
                <w:sz w:val="20"/>
                <w:u w:val="single"/>
              </w:rPr>
              <w:t>月</w:t>
            </w:r>
            <w:r w:rsidR="00AB52F8">
              <w:rPr>
                <w:rFonts w:hint="eastAsia"/>
                <w:b/>
                <w:bCs/>
                <w:color w:val="000000"/>
                <w:sz w:val="20"/>
                <w:u w:val="single"/>
              </w:rPr>
              <w:t>10</w:t>
            </w:r>
            <w:r w:rsidR="00F10D50">
              <w:rPr>
                <w:rFonts w:hint="eastAsia"/>
                <w:b/>
                <w:bCs/>
                <w:color w:val="000000"/>
                <w:sz w:val="20"/>
                <w:u w:val="single"/>
              </w:rPr>
              <w:t>日</w:t>
            </w:r>
            <w:r w:rsidR="00CF471D">
              <w:rPr>
                <w:rFonts w:hint="eastAsia"/>
                <w:b/>
                <w:bCs/>
                <w:color w:val="000000"/>
                <w:sz w:val="20"/>
                <w:u w:val="single"/>
              </w:rPr>
              <w:t>截止</w:t>
            </w:r>
            <w:r>
              <w:rPr>
                <w:rFonts w:hint="eastAsia"/>
                <w:b/>
                <w:bCs/>
                <w:color w:val="000000"/>
                <w:sz w:val="20"/>
                <w:u w:val="single"/>
              </w:rPr>
              <w:t>收件</w:t>
            </w:r>
            <w:r>
              <w:rPr>
                <w:rFonts w:hint="eastAsia"/>
                <w:color w:val="000000"/>
                <w:sz w:val="20"/>
              </w:rPr>
              <w:t>，請務必在規定期間提出申請，否則不予受理。</w:t>
            </w:r>
          </w:p>
          <w:p w:rsidR="00FC31EC" w:rsidRDefault="00FC31EC">
            <w:pPr>
              <w:snapToGrid w:val="0"/>
              <w:spacing w:line="240" w:lineRule="atLeast"/>
              <w:ind w:left="400" w:hanging="400"/>
            </w:pPr>
            <w:r>
              <w:rPr>
                <w:rFonts w:eastAsia="Times New Roman" w:hint="eastAsia"/>
                <w:color w:val="000000"/>
                <w:sz w:val="20"/>
              </w:rPr>
              <w:t xml:space="preserve">  </w:t>
            </w:r>
            <w:r>
              <w:rPr>
                <w:rFonts w:hint="eastAsia"/>
                <w:color w:val="000000"/>
                <w:sz w:val="20"/>
              </w:rPr>
              <w:t>3.</w:t>
            </w:r>
            <w:r>
              <w:rPr>
                <w:rFonts w:ascii="新細明體" w:hAnsi="新細明體" w:cs="新細明體" w:hint="eastAsia"/>
                <w:color w:val="000000"/>
                <w:sz w:val="20"/>
              </w:rPr>
              <w:t xml:space="preserve"> 請申請廠商備妥以下資料一份送交至藥劑科辦理。</w:t>
            </w:r>
          </w:p>
          <w:p w:rsidR="003D39F6" w:rsidRPr="00673B61" w:rsidRDefault="003D39F6">
            <w:pPr>
              <w:snapToGrid w:val="0"/>
              <w:spacing w:line="240" w:lineRule="atLeast"/>
              <w:ind w:left="554"/>
              <w:rPr>
                <w:rFonts w:asciiTheme="minorEastAsia" w:eastAsiaTheme="minorEastAsia" w:hAnsiTheme="minorEastAsia"/>
                <w:sz w:val="20"/>
              </w:rPr>
            </w:pPr>
            <w:r w:rsidRPr="00673B61">
              <w:rPr>
                <w:rFonts w:asciiTheme="minorEastAsia" w:eastAsiaTheme="minorEastAsia" w:hAnsiTheme="minorEastAsia" w:hint="eastAsia"/>
                <w:sz w:val="20"/>
              </w:rPr>
              <w:t>紙本</w:t>
            </w:r>
          </w:p>
          <w:p w:rsidR="00FC31EC" w:rsidRPr="00673B61" w:rsidRDefault="00FC31EC">
            <w:pPr>
              <w:snapToGrid w:val="0"/>
              <w:spacing w:line="240" w:lineRule="atLeast"/>
              <w:ind w:left="554"/>
            </w:pPr>
            <w:r w:rsidRPr="00673B61">
              <w:rPr>
                <w:rFonts w:eastAsia="Times New Roman" w:hint="eastAsia"/>
                <w:sz w:val="20"/>
              </w:rPr>
              <w:t>□</w:t>
            </w:r>
            <w:r w:rsidRPr="00673B61">
              <w:rPr>
                <w:rFonts w:hint="eastAsia"/>
                <w:sz w:val="20"/>
              </w:rPr>
              <w:t>新藥進用申請單（廠商上網下載）</w:t>
            </w:r>
          </w:p>
          <w:p w:rsidR="003D39F6" w:rsidRPr="00673B61" w:rsidRDefault="003D39F6" w:rsidP="003D39F6">
            <w:pPr>
              <w:snapToGrid w:val="0"/>
              <w:spacing w:line="240" w:lineRule="atLeast"/>
              <w:ind w:left="554"/>
            </w:pPr>
            <w:r w:rsidRPr="00673B61">
              <w:rPr>
                <w:rFonts w:eastAsia="Times New Roman" w:hint="eastAsia"/>
                <w:sz w:val="20"/>
              </w:rPr>
              <w:t>□</w:t>
            </w:r>
            <w:r w:rsidRPr="00673B61">
              <w:rPr>
                <w:rFonts w:hint="eastAsia"/>
                <w:sz w:val="20"/>
              </w:rPr>
              <w:t>藥品許可證正反面影本</w:t>
            </w:r>
          </w:p>
          <w:p w:rsidR="003D39F6" w:rsidRPr="00673B61" w:rsidRDefault="003D39F6" w:rsidP="003D39F6">
            <w:pPr>
              <w:snapToGrid w:val="0"/>
              <w:spacing w:line="240" w:lineRule="atLeast"/>
              <w:ind w:left="554"/>
            </w:pPr>
            <w:r w:rsidRPr="00673B61">
              <w:rPr>
                <w:rFonts w:eastAsia="Times New Roman" w:hint="eastAsia"/>
                <w:sz w:val="20"/>
              </w:rPr>
              <w:t>□</w:t>
            </w:r>
            <w:r w:rsidRPr="00673B61">
              <w:rPr>
                <w:rFonts w:hint="eastAsia"/>
                <w:sz w:val="20"/>
              </w:rPr>
              <w:t>區域教學醫院</w:t>
            </w:r>
            <w:r w:rsidRPr="00673B61">
              <w:rPr>
                <w:rFonts w:hint="eastAsia"/>
                <w:sz w:val="20"/>
              </w:rPr>
              <w:t>(</w:t>
            </w:r>
            <w:r w:rsidRPr="00673B61">
              <w:rPr>
                <w:rFonts w:hint="eastAsia"/>
                <w:sz w:val="20"/>
              </w:rPr>
              <w:t>含</w:t>
            </w:r>
            <w:r w:rsidRPr="00673B61">
              <w:rPr>
                <w:rFonts w:hint="eastAsia"/>
                <w:sz w:val="20"/>
              </w:rPr>
              <w:t>)</w:t>
            </w:r>
            <w:r w:rsidRPr="00673B61">
              <w:rPr>
                <w:rFonts w:hint="eastAsia"/>
                <w:sz w:val="20"/>
              </w:rPr>
              <w:t>兩間以上進用證明</w:t>
            </w:r>
          </w:p>
          <w:p w:rsidR="003D39F6" w:rsidRPr="00673B61" w:rsidRDefault="003D39F6" w:rsidP="003D39F6">
            <w:pPr>
              <w:snapToGrid w:val="0"/>
              <w:spacing w:line="240" w:lineRule="atLeast"/>
              <w:ind w:left="554"/>
            </w:pPr>
            <w:r w:rsidRPr="00673B61">
              <w:rPr>
                <w:rFonts w:eastAsia="Times New Roman" w:hint="eastAsia"/>
                <w:sz w:val="20"/>
              </w:rPr>
              <w:t>□</w:t>
            </w:r>
            <w:r w:rsidRPr="00673B61">
              <w:rPr>
                <w:rFonts w:hint="eastAsia"/>
                <w:sz w:val="20"/>
              </w:rPr>
              <w:t>繳款收據影本（請至財務中心繳交</w:t>
            </w:r>
            <w:r w:rsidRPr="00673B61">
              <w:rPr>
                <w:rFonts w:hint="eastAsia"/>
                <w:sz w:val="20"/>
                <w:u w:val="single"/>
              </w:rPr>
              <w:t>藥品</w:t>
            </w:r>
            <w:r w:rsidRPr="00673B61">
              <w:rPr>
                <w:rFonts w:hint="eastAsia"/>
                <w:sz w:val="20"/>
                <w:szCs w:val="20"/>
                <w:u w:val="single"/>
              </w:rPr>
              <w:t>審查費</w:t>
            </w:r>
            <w:r w:rsidRPr="00673B61">
              <w:rPr>
                <w:rFonts w:hint="eastAsia"/>
                <w:sz w:val="20"/>
                <w:u w:val="single"/>
              </w:rPr>
              <w:t>用</w:t>
            </w:r>
            <w:r w:rsidRPr="00673B61">
              <w:rPr>
                <w:rFonts w:hint="eastAsia"/>
                <w:sz w:val="20"/>
              </w:rPr>
              <w:t>）。</w:t>
            </w:r>
          </w:p>
          <w:p w:rsidR="003D39F6" w:rsidRPr="00673B61" w:rsidRDefault="003D39F6" w:rsidP="003D39F6">
            <w:pPr>
              <w:snapToGrid w:val="0"/>
              <w:spacing w:line="240" w:lineRule="atLeast"/>
              <w:ind w:left="554"/>
              <w:rPr>
                <w:sz w:val="20"/>
                <w:szCs w:val="20"/>
              </w:rPr>
            </w:pPr>
            <w:r w:rsidRPr="00673B61">
              <w:rPr>
                <w:rFonts w:eastAsia="Times New Roman" w:hint="eastAsia"/>
                <w:sz w:val="20"/>
              </w:rPr>
              <w:t>□</w:t>
            </w:r>
            <w:r w:rsidRPr="00673B61">
              <w:rPr>
                <w:sz w:val="20"/>
                <w:szCs w:val="20"/>
              </w:rPr>
              <w:t>國產藥品</w:t>
            </w:r>
            <w:r w:rsidRPr="00673B61">
              <w:rPr>
                <w:sz w:val="20"/>
                <w:szCs w:val="20"/>
              </w:rPr>
              <w:t>BA/BE</w:t>
            </w:r>
            <w:r w:rsidRPr="00673B61">
              <w:rPr>
                <w:rFonts w:hint="eastAsia"/>
                <w:sz w:val="20"/>
                <w:szCs w:val="20"/>
              </w:rPr>
              <w:t>報告及國內藥廠</w:t>
            </w:r>
            <w:r w:rsidRPr="00673B61">
              <w:rPr>
                <w:rFonts w:ascii="新細明體" w:hAnsi="新細明體" w:cs="新細明體" w:hint="eastAsia"/>
                <w:sz w:val="20"/>
                <w:szCs w:val="20"/>
              </w:rPr>
              <w:t>PIC/S GMP</w:t>
            </w:r>
            <w:r w:rsidRPr="00673B61">
              <w:rPr>
                <w:rFonts w:hint="eastAsia"/>
                <w:sz w:val="20"/>
                <w:szCs w:val="20"/>
              </w:rPr>
              <w:t>等級證明。</w:t>
            </w:r>
          </w:p>
          <w:p w:rsidR="003D39F6" w:rsidRPr="00673B61" w:rsidRDefault="003D39F6" w:rsidP="003D39F6">
            <w:pPr>
              <w:snapToGrid w:val="0"/>
              <w:spacing w:line="240" w:lineRule="atLeast"/>
              <w:ind w:left="554"/>
            </w:pPr>
            <w:r w:rsidRPr="00673B61">
              <w:rPr>
                <w:rFonts w:eastAsia="Times New Roman" w:hint="eastAsia"/>
                <w:sz w:val="20"/>
              </w:rPr>
              <w:t>□GDP</w:t>
            </w:r>
            <w:r w:rsidRPr="00673B61">
              <w:rPr>
                <w:rFonts w:ascii="新細明體" w:hAnsi="新細明體" w:cs="新細明體" w:hint="eastAsia"/>
                <w:sz w:val="20"/>
              </w:rPr>
              <w:t>證明文件</w:t>
            </w:r>
          </w:p>
          <w:p w:rsidR="003D39F6" w:rsidRPr="00673B61" w:rsidRDefault="003D39F6">
            <w:pPr>
              <w:snapToGrid w:val="0"/>
              <w:spacing w:line="240" w:lineRule="atLeast"/>
              <w:ind w:left="554"/>
              <w:rPr>
                <w:rFonts w:eastAsiaTheme="minorEastAsia"/>
                <w:sz w:val="20"/>
              </w:rPr>
            </w:pPr>
            <w:r w:rsidRPr="00673B61">
              <w:rPr>
                <w:rFonts w:eastAsiaTheme="minorEastAsia" w:hint="eastAsia"/>
                <w:sz w:val="20"/>
              </w:rPr>
              <w:t>電子檔</w:t>
            </w:r>
          </w:p>
          <w:p w:rsidR="003D39F6" w:rsidRPr="00673B61" w:rsidRDefault="003D39F6" w:rsidP="003D39F6">
            <w:pPr>
              <w:snapToGrid w:val="0"/>
              <w:spacing w:line="240" w:lineRule="atLeast"/>
              <w:ind w:left="554"/>
            </w:pPr>
            <w:r w:rsidRPr="00673B61">
              <w:rPr>
                <w:rFonts w:eastAsia="Times New Roman" w:hint="eastAsia"/>
                <w:sz w:val="20"/>
              </w:rPr>
              <w:t>□</w:t>
            </w:r>
            <w:r w:rsidRPr="00673B61">
              <w:rPr>
                <w:rFonts w:ascii="新細明體" w:hAnsi="新細明體" w:cs="新細明體" w:hint="eastAsia"/>
                <w:sz w:val="20"/>
              </w:rPr>
              <w:t>新進藥品基本資料表</w:t>
            </w:r>
            <w:r w:rsidRPr="00673B61">
              <w:rPr>
                <w:rFonts w:hint="eastAsia"/>
                <w:sz w:val="20"/>
              </w:rPr>
              <w:t>(</w:t>
            </w:r>
            <w:r w:rsidRPr="00673B61">
              <w:rPr>
                <w:sz w:val="20"/>
              </w:rPr>
              <w:t>Excel</w:t>
            </w:r>
            <w:r w:rsidRPr="00673B61">
              <w:rPr>
                <w:rFonts w:hint="eastAsia"/>
                <w:sz w:val="20"/>
              </w:rPr>
              <w:t>檔</w:t>
            </w:r>
            <w:r w:rsidRPr="00673B61">
              <w:rPr>
                <w:rFonts w:hint="eastAsia"/>
                <w:sz w:val="20"/>
              </w:rPr>
              <w:t>)</w:t>
            </w:r>
          </w:p>
          <w:p w:rsidR="00FC31EC" w:rsidRPr="00673B61" w:rsidRDefault="00FC31EC">
            <w:pPr>
              <w:snapToGrid w:val="0"/>
              <w:spacing w:line="240" w:lineRule="atLeast"/>
              <w:ind w:left="554"/>
            </w:pPr>
            <w:r w:rsidRPr="00673B61">
              <w:rPr>
                <w:rFonts w:eastAsia="Times New Roman" w:hint="eastAsia"/>
                <w:sz w:val="20"/>
              </w:rPr>
              <w:t>□</w:t>
            </w:r>
            <w:r w:rsidRPr="00673B61">
              <w:rPr>
                <w:rFonts w:hint="eastAsia"/>
                <w:sz w:val="20"/>
              </w:rPr>
              <w:t>藥品圖檔</w:t>
            </w:r>
          </w:p>
          <w:p w:rsidR="00FC31EC" w:rsidRPr="00673B61" w:rsidRDefault="00FC31EC">
            <w:pPr>
              <w:snapToGrid w:val="0"/>
              <w:spacing w:line="240" w:lineRule="atLeast"/>
              <w:ind w:left="554"/>
            </w:pPr>
            <w:r w:rsidRPr="00673B61">
              <w:rPr>
                <w:rFonts w:eastAsia="Times New Roman" w:hint="eastAsia"/>
                <w:sz w:val="20"/>
              </w:rPr>
              <w:t>□</w:t>
            </w:r>
            <w:r w:rsidRPr="00673B61">
              <w:rPr>
                <w:rFonts w:hint="eastAsia"/>
                <w:sz w:val="20"/>
              </w:rPr>
              <w:t>中</w:t>
            </w:r>
            <w:r w:rsidRPr="00673B61">
              <w:rPr>
                <w:rFonts w:hint="eastAsia"/>
                <w:sz w:val="20"/>
              </w:rPr>
              <w:t>/</w:t>
            </w:r>
            <w:r w:rsidRPr="00673B61">
              <w:rPr>
                <w:rFonts w:hint="eastAsia"/>
                <w:sz w:val="20"/>
              </w:rPr>
              <w:t>英文藥品說明書</w:t>
            </w:r>
          </w:p>
          <w:p w:rsidR="00FC31EC" w:rsidRPr="00673B61" w:rsidRDefault="00FC31EC">
            <w:pPr>
              <w:snapToGrid w:val="0"/>
              <w:spacing w:line="240" w:lineRule="atLeast"/>
              <w:ind w:left="554"/>
            </w:pPr>
            <w:r w:rsidRPr="00673B61">
              <w:rPr>
                <w:rFonts w:eastAsia="Times New Roman" w:hint="eastAsia"/>
                <w:sz w:val="20"/>
              </w:rPr>
              <w:t>□</w:t>
            </w:r>
            <w:r w:rsidRPr="00673B61">
              <w:rPr>
                <w:sz w:val="20"/>
              </w:rPr>
              <w:t>CCI</w:t>
            </w:r>
            <w:r w:rsidRPr="00673B61">
              <w:rPr>
                <w:rFonts w:hint="eastAsia"/>
                <w:sz w:val="20"/>
              </w:rPr>
              <w:t>S</w:t>
            </w:r>
            <w:r w:rsidRPr="00673B61">
              <w:rPr>
                <w:rFonts w:hint="eastAsia"/>
                <w:sz w:val="20"/>
              </w:rPr>
              <w:t>（</w:t>
            </w:r>
            <w:r w:rsidRPr="00673B61">
              <w:rPr>
                <w:sz w:val="20"/>
              </w:rPr>
              <w:t>Micromedex</w:t>
            </w:r>
            <w:r w:rsidRPr="00673B61">
              <w:rPr>
                <w:rFonts w:hint="eastAsia"/>
                <w:sz w:val="20"/>
              </w:rPr>
              <w:t>）資料或與藥品相關文獻</w:t>
            </w:r>
          </w:p>
          <w:p w:rsidR="00FC31EC" w:rsidRPr="00673B61" w:rsidRDefault="00FC31EC">
            <w:pPr>
              <w:snapToGrid w:val="0"/>
              <w:spacing w:line="240" w:lineRule="atLeast"/>
              <w:ind w:left="554"/>
            </w:pPr>
            <w:r w:rsidRPr="00673B61">
              <w:rPr>
                <w:rFonts w:eastAsia="Times New Roman" w:hint="eastAsia"/>
                <w:sz w:val="20"/>
              </w:rPr>
              <w:t>□</w:t>
            </w:r>
            <w:r w:rsidRPr="00673B61">
              <w:rPr>
                <w:rFonts w:hint="eastAsia"/>
                <w:sz w:val="20"/>
              </w:rPr>
              <w:t>健保用藥查詢畫面</w:t>
            </w:r>
          </w:p>
          <w:p w:rsidR="00FC31EC" w:rsidRPr="00673B61" w:rsidRDefault="00FC31EC">
            <w:pPr>
              <w:snapToGrid w:val="0"/>
              <w:spacing w:line="240" w:lineRule="atLeast"/>
              <w:ind w:left="554"/>
            </w:pPr>
            <w:r w:rsidRPr="00673B61">
              <w:rPr>
                <w:rFonts w:eastAsia="Times New Roman" w:hint="eastAsia"/>
                <w:sz w:val="20"/>
              </w:rPr>
              <w:t>□</w:t>
            </w:r>
            <w:r w:rsidRPr="00673B61">
              <w:rPr>
                <w:rFonts w:hint="eastAsia"/>
                <w:sz w:val="20"/>
              </w:rPr>
              <w:t>健保給付資料及相關規定</w:t>
            </w:r>
          </w:p>
          <w:p w:rsidR="00FC31EC" w:rsidRDefault="00FC31EC">
            <w:pPr>
              <w:snapToGrid w:val="0"/>
              <w:spacing w:line="240" w:lineRule="atLeast"/>
              <w:rPr>
                <w:bCs/>
                <w:color w:val="000000"/>
                <w:sz w:val="20"/>
                <w:szCs w:val="20"/>
              </w:rPr>
            </w:pPr>
          </w:p>
          <w:p w:rsidR="00FC31EC" w:rsidRDefault="00FC31EC">
            <w:pPr>
              <w:snapToGrid w:val="0"/>
              <w:spacing w:line="240" w:lineRule="atLeast"/>
              <w:ind w:left="412" w:hanging="410"/>
            </w:pPr>
            <w:r>
              <w:rPr>
                <w:rFonts w:hint="eastAsia"/>
                <w:b/>
                <w:bCs/>
                <w:color w:val="000000"/>
                <w:sz w:val="20"/>
              </w:rPr>
              <w:t>五、如遇院內有</w:t>
            </w:r>
            <w:r>
              <w:rPr>
                <w:rFonts w:hint="eastAsia"/>
                <w:b/>
                <w:color w:val="000000"/>
                <w:sz w:val="20"/>
              </w:rPr>
              <w:t>相同藥理之藥品</w:t>
            </w:r>
            <w:r>
              <w:rPr>
                <w:rFonts w:hint="eastAsia"/>
                <w:b/>
                <w:bCs/>
                <w:color w:val="000000"/>
                <w:sz w:val="20"/>
              </w:rPr>
              <w:t>須執行</w:t>
            </w:r>
            <w:r>
              <w:rPr>
                <w:rFonts w:eastAsia="Times New Roman" w:hint="eastAsia"/>
                <w:b/>
                <w:bCs/>
                <w:color w:val="000000"/>
                <w:sz w:val="20"/>
              </w:rPr>
              <w:t>“</w:t>
            </w:r>
            <w:r>
              <w:rPr>
                <w:rFonts w:hint="eastAsia"/>
                <w:b/>
                <w:bCs/>
                <w:color w:val="000000"/>
                <w:sz w:val="20"/>
              </w:rPr>
              <w:t>進一出一</w:t>
            </w:r>
            <w:r>
              <w:rPr>
                <w:rFonts w:eastAsia="Times New Roman" w:hint="eastAsia"/>
                <w:b/>
                <w:bCs/>
                <w:color w:val="000000"/>
                <w:sz w:val="20"/>
              </w:rPr>
              <w:t>”</w:t>
            </w:r>
            <w:r>
              <w:rPr>
                <w:rFonts w:hint="eastAsia"/>
                <w:b/>
                <w:bCs/>
                <w:color w:val="000000"/>
                <w:sz w:val="20"/>
              </w:rPr>
              <w:t>時，開會前會會簽其他科別意見，以作為審核之參考。</w:t>
            </w:r>
          </w:p>
          <w:p w:rsidR="00FC31EC" w:rsidRDefault="00FC31EC">
            <w:pPr>
              <w:snapToGrid w:val="0"/>
              <w:spacing w:line="240" w:lineRule="atLeast"/>
              <w:ind w:firstLine="400"/>
              <w:rPr>
                <w:b/>
                <w:bCs/>
                <w:color w:val="000000"/>
                <w:sz w:val="20"/>
              </w:rPr>
            </w:pPr>
          </w:p>
          <w:p w:rsidR="00FC31EC" w:rsidRDefault="00FC31EC">
            <w:pPr>
              <w:snapToGrid w:val="0"/>
              <w:spacing w:line="240" w:lineRule="atLeast"/>
            </w:pPr>
            <w:r>
              <w:rPr>
                <w:rFonts w:hint="eastAsia"/>
                <w:color w:val="000000"/>
                <w:sz w:val="20"/>
              </w:rPr>
              <w:t>六</w:t>
            </w:r>
            <w:r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、如有任何申請問題，歡迎來電詢問</w:t>
            </w:r>
            <w:r>
              <w:rPr>
                <w:rFonts w:hint="eastAsia"/>
                <w:b/>
                <w:bCs/>
                <w:color w:val="000000"/>
                <w:sz w:val="20"/>
              </w:rPr>
              <w:t>藥委會收件連絡窗口</w:t>
            </w:r>
          </w:p>
          <w:p w:rsidR="00FC31EC" w:rsidRDefault="00FC31EC" w:rsidP="002B4BD7">
            <w:pPr>
              <w:snapToGrid w:val="0"/>
              <w:spacing w:line="240" w:lineRule="atLeast"/>
              <w:ind w:left="480"/>
            </w:pPr>
            <w:r>
              <w:rPr>
                <w:rFonts w:hint="eastAsia"/>
                <w:b/>
                <w:bCs/>
                <w:color w:val="000000"/>
                <w:sz w:val="20"/>
              </w:rPr>
              <w:t>聯絡電話：</w:t>
            </w:r>
            <w:hyperlink r:id="rId8" w:history="1">
              <w:r w:rsidR="002749F0" w:rsidRPr="002749F0">
                <w:rPr>
                  <w:rFonts w:ascii="新細明體" w:hAnsi="新細明體" w:cs="新細明體"/>
                  <w:b/>
                  <w:color w:val="000000"/>
                  <w:sz w:val="20"/>
                  <w:szCs w:val="20"/>
                </w:rPr>
                <w:t>(04)22586688</w:t>
              </w:r>
            </w:hyperlink>
            <w:r w:rsidRPr="002749F0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分機</w:t>
            </w:r>
            <w:r>
              <w:rPr>
                <w:rFonts w:hint="eastAsia"/>
                <w:b/>
                <w:bCs/>
                <w:color w:val="000000"/>
                <w:sz w:val="20"/>
              </w:rPr>
              <w:t>171</w:t>
            </w:r>
            <w:r w:rsidR="002B4BD7">
              <w:rPr>
                <w:rFonts w:hint="eastAsia"/>
                <w:b/>
                <w:bCs/>
                <w:color w:val="000000"/>
                <w:sz w:val="20"/>
              </w:rPr>
              <w:t>1</w:t>
            </w:r>
            <w:r>
              <w:rPr>
                <w:rFonts w:hint="eastAsia"/>
                <w:b/>
                <w:bCs/>
                <w:color w:val="000000"/>
                <w:sz w:val="20"/>
              </w:rPr>
              <w:t>。</w:t>
            </w:r>
          </w:p>
        </w:tc>
      </w:tr>
      <w:tr w:rsidR="00FC31EC" w:rsidTr="00725CC4">
        <w:trPr>
          <w:cantSplit/>
          <w:trHeight w:val="268"/>
        </w:trPr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C31EC" w:rsidRDefault="00FC31EC">
            <w:pPr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pPr>
              <w:jc w:val="center"/>
            </w:pPr>
            <w:r>
              <w:rPr>
                <w:rFonts w:hint="eastAsia"/>
                <w:color w:val="000000"/>
                <w:sz w:val="20"/>
              </w:rPr>
              <w:t>處置碼</w:t>
            </w:r>
          </w:p>
        </w:tc>
        <w:tc>
          <w:tcPr>
            <w:tcW w:w="2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pPr>
              <w:jc w:val="center"/>
            </w:pPr>
            <w:r>
              <w:rPr>
                <w:rFonts w:hint="eastAsia"/>
                <w:color w:val="000000"/>
                <w:sz w:val="20"/>
              </w:rPr>
              <w:t>藥名</w:t>
            </w:r>
            <w:r>
              <w:rPr>
                <w:rFonts w:hint="eastAsia"/>
                <w:color w:val="000000"/>
                <w:sz w:val="20"/>
              </w:rPr>
              <w:t>/</w:t>
            </w:r>
            <w:r>
              <w:rPr>
                <w:rFonts w:hint="eastAsia"/>
                <w:color w:val="000000"/>
                <w:sz w:val="20"/>
              </w:rPr>
              <w:t>劑量</w:t>
            </w:r>
            <w:r>
              <w:rPr>
                <w:rFonts w:hint="eastAsia"/>
                <w:color w:val="000000"/>
                <w:sz w:val="20"/>
              </w:rPr>
              <w:t>/</w:t>
            </w:r>
            <w:r>
              <w:rPr>
                <w:rFonts w:hint="eastAsia"/>
                <w:color w:val="000000"/>
                <w:sz w:val="20"/>
              </w:rPr>
              <w:t>劑型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pPr>
              <w:jc w:val="center"/>
            </w:pPr>
            <w:r>
              <w:rPr>
                <w:rFonts w:hint="eastAsia"/>
                <w:color w:val="000000"/>
                <w:sz w:val="20"/>
              </w:rPr>
              <w:t>月用量</w:t>
            </w:r>
          </w:p>
        </w:tc>
        <w:tc>
          <w:tcPr>
            <w:tcW w:w="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pPr>
              <w:jc w:val="center"/>
            </w:pPr>
            <w:r>
              <w:rPr>
                <w:rFonts w:hint="eastAsia"/>
                <w:color w:val="000000"/>
                <w:sz w:val="20"/>
              </w:rPr>
              <w:t>健保價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pPr>
              <w:jc w:val="center"/>
            </w:pPr>
            <w:r>
              <w:rPr>
                <w:rFonts w:hint="eastAsia"/>
                <w:color w:val="000000"/>
                <w:sz w:val="20"/>
              </w:rPr>
              <w:t>是否可替代</w:t>
            </w:r>
          </w:p>
        </w:tc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365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spacing w:line="240" w:lineRule="atLeast"/>
              <w:rPr>
                <w:b/>
                <w:bCs/>
                <w:color w:val="000000"/>
                <w:sz w:val="20"/>
              </w:rPr>
            </w:pPr>
          </w:p>
        </w:tc>
      </w:tr>
      <w:tr w:rsidR="00FC31EC" w:rsidTr="00725CC4">
        <w:trPr>
          <w:cantSplit/>
          <w:trHeight w:val="251"/>
        </w:trPr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C31EC" w:rsidRDefault="00FC31EC">
            <w:pPr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r>
              <w:rPr>
                <w:rFonts w:hint="eastAsia"/>
                <w:color w:val="000000"/>
                <w:sz w:val="20"/>
              </w:rPr>
              <w:t>藥名</w:t>
            </w:r>
            <w:r>
              <w:rPr>
                <w:color w:val="000000"/>
                <w:sz w:val="20"/>
              </w:rPr>
              <w:t>一</w:t>
            </w:r>
          </w:p>
        </w:tc>
        <w:tc>
          <w:tcPr>
            <w:tcW w:w="1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2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r>
              <w:rPr>
                <w:rFonts w:eastAsia="Times New Roman" w:hint="eastAsia"/>
                <w:color w:val="000000"/>
                <w:sz w:val="20"/>
              </w:rPr>
              <w:t>□</w:t>
            </w:r>
            <w:r>
              <w:rPr>
                <w:rFonts w:hint="eastAsia"/>
                <w:color w:val="000000"/>
                <w:sz w:val="20"/>
              </w:rPr>
              <w:t>可替代</w:t>
            </w:r>
            <w:r>
              <w:rPr>
                <w:rFonts w:eastAsia="Times New Roman" w:hint="eastAsia"/>
                <w:color w:val="000000"/>
                <w:sz w:val="20"/>
              </w:rPr>
              <w:t>□</w:t>
            </w:r>
            <w:r>
              <w:rPr>
                <w:rFonts w:hint="eastAsia"/>
                <w:color w:val="000000"/>
                <w:sz w:val="20"/>
              </w:rPr>
              <w:t>不可替代</w:t>
            </w:r>
          </w:p>
        </w:tc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365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spacing w:line="240" w:lineRule="atLeast"/>
              <w:rPr>
                <w:b/>
                <w:bCs/>
                <w:color w:val="000000"/>
                <w:sz w:val="20"/>
              </w:rPr>
            </w:pPr>
          </w:p>
        </w:tc>
      </w:tr>
      <w:tr w:rsidR="00FC31EC" w:rsidTr="00725CC4">
        <w:trPr>
          <w:cantSplit/>
          <w:trHeight w:val="301"/>
        </w:trPr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C31EC" w:rsidRDefault="00FC31EC">
            <w:pPr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r>
              <w:rPr>
                <w:rFonts w:hint="eastAsia"/>
                <w:color w:val="000000"/>
                <w:sz w:val="20"/>
              </w:rPr>
              <w:t>藥名二</w:t>
            </w:r>
          </w:p>
        </w:tc>
        <w:tc>
          <w:tcPr>
            <w:tcW w:w="1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2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r>
              <w:rPr>
                <w:rFonts w:eastAsia="Times New Roman" w:hint="eastAsia"/>
                <w:color w:val="000000"/>
                <w:sz w:val="20"/>
              </w:rPr>
              <w:t>□</w:t>
            </w:r>
            <w:r>
              <w:rPr>
                <w:rFonts w:hint="eastAsia"/>
                <w:color w:val="000000"/>
                <w:sz w:val="20"/>
              </w:rPr>
              <w:t>可替代</w:t>
            </w:r>
            <w:r>
              <w:rPr>
                <w:rFonts w:eastAsia="Times New Roman" w:hint="eastAsia"/>
                <w:color w:val="000000"/>
                <w:sz w:val="20"/>
              </w:rPr>
              <w:t>□</w:t>
            </w:r>
            <w:r>
              <w:rPr>
                <w:rFonts w:hint="eastAsia"/>
                <w:color w:val="000000"/>
                <w:sz w:val="20"/>
              </w:rPr>
              <w:t>不可替代</w:t>
            </w:r>
          </w:p>
        </w:tc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365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spacing w:line="240" w:lineRule="atLeast"/>
              <w:rPr>
                <w:b/>
                <w:bCs/>
                <w:color w:val="000000"/>
                <w:sz w:val="20"/>
              </w:rPr>
            </w:pPr>
          </w:p>
        </w:tc>
      </w:tr>
      <w:tr w:rsidR="00FC31EC" w:rsidTr="00725CC4">
        <w:trPr>
          <w:cantSplit/>
          <w:trHeight w:val="234"/>
        </w:trPr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C31EC" w:rsidRDefault="00FC31EC">
            <w:pPr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r>
              <w:rPr>
                <w:rFonts w:hint="eastAsia"/>
                <w:color w:val="000000"/>
                <w:sz w:val="20"/>
              </w:rPr>
              <w:t>藥名三</w:t>
            </w:r>
          </w:p>
        </w:tc>
        <w:tc>
          <w:tcPr>
            <w:tcW w:w="1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2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>
            <w:r>
              <w:rPr>
                <w:rFonts w:eastAsia="Times New Roman" w:hint="eastAsia"/>
                <w:color w:val="000000"/>
                <w:sz w:val="20"/>
              </w:rPr>
              <w:t>□</w:t>
            </w:r>
            <w:r>
              <w:rPr>
                <w:rFonts w:hint="eastAsia"/>
                <w:color w:val="000000"/>
                <w:sz w:val="20"/>
              </w:rPr>
              <w:t>可替代</w:t>
            </w:r>
            <w:r>
              <w:rPr>
                <w:rFonts w:eastAsia="Times New Roman" w:hint="eastAsia"/>
                <w:color w:val="000000"/>
                <w:sz w:val="20"/>
              </w:rPr>
              <w:t>□</w:t>
            </w:r>
            <w:r>
              <w:rPr>
                <w:rFonts w:hint="eastAsia"/>
                <w:color w:val="000000"/>
                <w:sz w:val="20"/>
              </w:rPr>
              <w:t>不可替代</w:t>
            </w:r>
          </w:p>
        </w:tc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365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spacing w:line="240" w:lineRule="atLeast"/>
              <w:rPr>
                <w:b/>
                <w:bCs/>
                <w:color w:val="000000"/>
                <w:sz w:val="20"/>
              </w:rPr>
            </w:pPr>
          </w:p>
        </w:tc>
      </w:tr>
      <w:tr w:rsidR="00FC31EC" w:rsidTr="00725CC4">
        <w:trPr>
          <w:cantSplit/>
          <w:trHeight w:val="921"/>
        </w:trPr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C31EC" w:rsidRDefault="00FC31EC">
            <w:pPr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31EC" w:rsidRDefault="00FC31EC">
            <w:pPr>
              <w:snapToGrid w:val="0"/>
              <w:rPr>
                <w:b/>
                <w:bCs/>
                <w:color w:val="000000"/>
                <w:sz w:val="20"/>
              </w:rPr>
            </w:pPr>
          </w:p>
          <w:p w:rsidR="00FC31EC" w:rsidRDefault="00FC31EC">
            <w:pPr>
              <w:rPr>
                <w:color w:val="000000"/>
                <w:sz w:val="20"/>
              </w:rPr>
            </w:pPr>
          </w:p>
          <w:p w:rsidR="00FC31EC" w:rsidRDefault="00FC31EC">
            <w:pPr>
              <w:rPr>
                <w:color w:val="000000"/>
                <w:sz w:val="20"/>
              </w:rPr>
            </w:pPr>
          </w:p>
          <w:p w:rsidR="00FC31EC" w:rsidRDefault="00FC31EC">
            <w:pPr>
              <w:rPr>
                <w:color w:val="000000"/>
                <w:sz w:val="20"/>
              </w:rPr>
            </w:pPr>
          </w:p>
        </w:tc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365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spacing w:line="240" w:lineRule="atLeast"/>
              <w:rPr>
                <w:b/>
                <w:bCs/>
                <w:color w:val="000000"/>
                <w:sz w:val="20"/>
              </w:rPr>
            </w:pPr>
          </w:p>
        </w:tc>
      </w:tr>
      <w:tr w:rsidR="00FC31EC" w:rsidTr="00725CC4">
        <w:trPr>
          <w:cantSplit/>
          <w:trHeight w:val="423"/>
        </w:trPr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C31EC" w:rsidRDefault="00FC31EC">
            <w:pPr>
              <w:snapToGrid w:val="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C31EC" w:rsidRDefault="00FC31EC">
            <w:pPr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藥劑科主任</w:t>
            </w:r>
          </w:p>
        </w:tc>
        <w:tc>
          <w:tcPr>
            <w:tcW w:w="2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31EC" w:rsidRDefault="00FC31EC">
            <w:pPr>
              <w:snapToGrid w:val="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C31EC" w:rsidRDefault="00FC31EC">
            <w:pPr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藥品管理組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31EC" w:rsidRDefault="00FC31EC">
            <w:pPr>
              <w:snapToGrid w:val="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365" w:type="dxa"/>
            <w:gridSpan w:val="6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spacing w:line="240" w:lineRule="atLeast"/>
              <w:rPr>
                <w:b/>
                <w:bCs/>
                <w:color w:val="000000"/>
                <w:sz w:val="20"/>
              </w:rPr>
            </w:pPr>
          </w:p>
        </w:tc>
        <w:bookmarkStart w:id="0" w:name="_GoBack"/>
        <w:bookmarkEnd w:id="0"/>
      </w:tr>
      <w:tr w:rsidR="00FC31EC" w:rsidTr="00725CC4">
        <w:trPr>
          <w:cantSplit/>
          <w:trHeight w:val="473"/>
        </w:trPr>
        <w:tc>
          <w:tcPr>
            <w:tcW w:w="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C31EC" w:rsidRDefault="00CF471D">
            <w:pPr>
              <w:spacing w:line="0" w:lineRule="atLeast"/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(</w:t>
            </w:r>
            <w:r w:rsidR="00FC31EC">
              <w:rPr>
                <w:rFonts w:hint="eastAsia"/>
                <w:b/>
                <w:bCs/>
                <w:color w:val="000000"/>
                <w:sz w:val="20"/>
              </w:rPr>
              <w:t>5</w:t>
            </w:r>
            <w:r>
              <w:rPr>
                <w:rFonts w:hint="eastAsia"/>
                <w:b/>
                <w:bCs/>
                <w:color w:val="000000"/>
                <w:sz w:val="20"/>
              </w:rPr>
              <w:t>)</w:t>
            </w:r>
          </w:p>
          <w:p w:rsidR="00FC31EC" w:rsidRDefault="00FC31EC">
            <w:pPr>
              <w:spacing w:line="0" w:lineRule="atLeast"/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委</w:t>
            </w:r>
          </w:p>
          <w:p w:rsidR="00FC31EC" w:rsidRDefault="00FC31EC">
            <w:pPr>
              <w:spacing w:line="0" w:lineRule="atLeast"/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員</w:t>
            </w:r>
          </w:p>
          <w:p w:rsidR="00FC31EC" w:rsidRDefault="00FC31EC">
            <w:pPr>
              <w:spacing w:line="0" w:lineRule="atLeast"/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審</w:t>
            </w:r>
          </w:p>
          <w:p w:rsidR="00FC31EC" w:rsidRDefault="00FC31EC">
            <w:pPr>
              <w:spacing w:line="0" w:lineRule="atLeast"/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核</w:t>
            </w:r>
          </w:p>
        </w:tc>
        <w:tc>
          <w:tcPr>
            <w:tcW w:w="198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31EC" w:rsidRDefault="00FC31EC">
            <w:pPr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試用審查</w:t>
            </w:r>
          </w:p>
        </w:tc>
        <w:tc>
          <w:tcPr>
            <w:tcW w:w="56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31EC" w:rsidRDefault="00FC31EC">
            <w:r>
              <w:rPr>
                <w:rFonts w:hint="eastAsia"/>
                <w:color w:val="000000"/>
                <w:sz w:val="20"/>
              </w:rPr>
              <w:t>同意試用；試用期：</w:t>
            </w:r>
            <w:r>
              <w:rPr>
                <w:rFonts w:eastAsia="Times New Roman" w:hint="eastAsia"/>
                <w:color w:val="000000"/>
                <w:sz w:val="20"/>
              </w:rPr>
              <w:t xml:space="preserve">    </w:t>
            </w:r>
            <w:r>
              <w:rPr>
                <w:rFonts w:hint="eastAsia"/>
                <w:color w:val="000000"/>
                <w:sz w:val="20"/>
              </w:rPr>
              <w:t>年</w:t>
            </w:r>
            <w:r>
              <w:rPr>
                <w:rFonts w:eastAsia="Times New Roman" w:hint="eastAsia"/>
                <w:color w:val="000000"/>
                <w:sz w:val="20"/>
              </w:rPr>
              <w:t xml:space="preserve">   </w:t>
            </w:r>
            <w:r>
              <w:rPr>
                <w:rFonts w:hint="eastAsia"/>
                <w:color w:val="000000"/>
                <w:sz w:val="20"/>
              </w:rPr>
              <w:t>月</w:t>
            </w:r>
            <w:r>
              <w:rPr>
                <w:rFonts w:eastAsia="Times New Roman" w:hint="eastAsia"/>
                <w:color w:val="000000"/>
                <w:sz w:val="20"/>
              </w:rPr>
              <w:t xml:space="preserve">   </w:t>
            </w:r>
            <w:r>
              <w:rPr>
                <w:rFonts w:hint="eastAsia"/>
                <w:color w:val="000000"/>
                <w:sz w:val="20"/>
              </w:rPr>
              <w:t>日</w:t>
            </w:r>
            <w:r>
              <w:rPr>
                <w:color w:val="000000"/>
                <w:sz w:val="20"/>
              </w:rPr>
              <w:t>~</w:t>
            </w:r>
            <w:r>
              <w:rPr>
                <w:rFonts w:hint="eastAsia"/>
                <w:color w:val="000000"/>
                <w:sz w:val="20"/>
              </w:rPr>
              <w:t xml:space="preserve">    </w:t>
            </w:r>
            <w:r>
              <w:rPr>
                <w:rFonts w:hint="eastAsia"/>
                <w:color w:val="000000"/>
                <w:sz w:val="20"/>
              </w:rPr>
              <w:t>年</w:t>
            </w:r>
            <w:r>
              <w:rPr>
                <w:rFonts w:eastAsia="Times New Roman" w:hint="eastAsia"/>
                <w:color w:val="000000"/>
                <w:sz w:val="20"/>
              </w:rPr>
              <w:t xml:space="preserve">   </w:t>
            </w:r>
            <w:r>
              <w:rPr>
                <w:rFonts w:hint="eastAsia"/>
                <w:color w:val="000000"/>
                <w:sz w:val="20"/>
              </w:rPr>
              <w:t>月</w:t>
            </w:r>
            <w:r>
              <w:rPr>
                <w:rFonts w:eastAsia="Times New Roman" w:hint="eastAsia"/>
                <w:color w:val="000000"/>
                <w:sz w:val="20"/>
              </w:rPr>
              <w:t xml:space="preserve">   </w:t>
            </w:r>
            <w:r>
              <w:rPr>
                <w:rFonts w:hint="eastAsia"/>
                <w:color w:val="000000"/>
                <w:sz w:val="20"/>
              </w:rPr>
              <w:t>日</w:t>
            </w:r>
          </w:p>
        </w:tc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365" w:type="dxa"/>
            <w:gridSpan w:val="6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spacing w:line="240" w:lineRule="atLeast"/>
              <w:rPr>
                <w:b/>
                <w:bCs/>
                <w:color w:val="000000"/>
                <w:sz w:val="20"/>
              </w:rPr>
            </w:pPr>
          </w:p>
        </w:tc>
      </w:tr>
      <w:tr w:rsidR="00FC31EC" w:rsidTr="00F10D50">
        <w:trPr>
          <w:cantSplit/>
          <w:trHeight w:val="874"/>
        </w:trPr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C31EC" w:rsidRDefault="00FC31EC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31EC" w:rsidRDefault="00FC31EC">
            <w:pPr>
              <w:snapToGrid w:val="0"/>
              <w:jc w:val="both"/>
              <w:rPr>
                <w:color w:val="000000"/>
                <w:sz w:val="20"/>
              </w:rPr>
            </w:pPr>
          </w:p>
        </w:tc>
        <w:tc>
          <w:tcPr>
            <w:tcW w:w="56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31EC" w:rsidRDefault="00FC31EC">
            <w:pPr>
              <w:jc w:val="both"/>
            </w:pPr>
            <w:r>
              <w:rPr>
                <w:rFonts w:hint="eastAsia"/>
                <w:color w:val="000000"/>
                <w:sz w:val="20"/>
              </w:rPr>
              <w:t>不同意試用，原因：（</w:t>
            </w:r>
            <w:r>
              <w:rPr>
                <w:rFonts w:eastAsia="Times New Roman" w:hint="eastAsia"/>
                <w:color w:val="000000"/>
                <w:sz w:val="20"/>
              </w:rPr>
              <w:t xml:space="preserve">                                    </w:t>
            </w:r>
            <w:r>
              <w:rPr>
                <w:rFonts w:hint="eastAsia"/>
                <w:color w:val="000000"/>
                <w:sz w:val="20"/>
              </w:rPr>
              <w:t>）</w:t>
            </w:r>
          </w:p>
        </w:tc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365" w:type="dxa"/>
            <w:gridSpan w:val="6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spacing w:line="240" w:lineRule="atLeast"/>
              <w:rPr>
                <w:b/>
                <w:bCs/>
                <w:color w:val="000000"/>
                <w:sz w:val="20"/>
              </w:rPr>
            </w:pPr>
          </w:p>
        </w:tc>
      </w:tr>
      <w:tr w:rsidR="00FC31EC" w:rsidTr="00862081">
        <w:trPr>
          <w:cantSplit/>
          <w:trHeight w:val="1114"/>
        </w:trPr>
        <w:tc>
          <w:tcPr>
            <w:tcW w:w="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C31EC" w:rsidRDefault="00CF471D">
            <w:pPr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(</w:t>
            </w:r>
            <w:r w:rsidR="00FC31EC">
              <w:rPr>
                <w:rFonts w:hint="eastAsia"/>
                <w:b/>
                <w:bCs/>
                <w:color w:val="000000"/>
                <w:sz w:val="20"/>
              </w:rPr>
              <w:t>6</w:t>
            </w:r>
            <w:r>
              <w:rPr>
                <w:rFonts w:hint="eastAsia"/>
                <w:b/>
                <w:bCs/>
                <w:color w:val="000000"/>
                <w:sz w:val="20"/>
              </w:rPr>
              <w:t>)</w:t>
            </w:r>
          </w:p>
          <w:p w:rsidR="00FC31EC" w:rsidRDefault="00FC31EC">
            <w:pPr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採</w:t>
            </w:r>
          </w:p>
          <w:p w:rsidR="00FC31EC" w:rsidRDefault="00FC31EC">
            <w:pPr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購</w:t>
            </w:r>
            <w:r w:rsidR="00D21B0D">
              <w:rPr>
                <w:rFonts w:hint="eastAsia"/>
                <w:b/>
                <w:bCs/>
                <w:color w:val="000000"/>
                <w:sz w:val="20"/>
              </w:rPr>
              <w:t>部門審核</w:t>
            </w:r>
          </w:p>
        </w:tc>
        <w:tc>
          <w:tcPr>
            <w:tcW w:w="76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Default="00FC31EC" w:rsidP="00F10D50">
            <w:pPr>
              <w:numPr>
                <w:ilvl w:val="0"/>
                <w:numId w:val="3"/>
              </w:numPr>
            </w:pPr>
            <w:r>
              <w:rPr>
                <w:rFonts w:hint="eastAsia"/>
                <w:color w:val="000000"/>
                <w:sz w:val="20"/>
              </w:rPr>
              <w:t>廠商是否需繳交藥品審查費用</w:t>
            </w:r>
            <w:r w:rsidR="00F10D50" w:rsidRPr="000732B8">
              <w:rPr>
                <w:rFonts w:ascii="新細明體" w:hAnsi="新細明體" w:hint="eastAsia"/>
                <w:color w:val="000000"/>
                <w:sz w:val="28"/>
                <w:szCs w:val="28"/>
              </w:rPr>
              <w:t xml:space="preserve"> </w:t>
            </w:r>
            <w:r w:rsidR="00F10D50">
              <w:rPr>
                <w:rFonts w:hint="eastAsia"/>
                <w:color w:val="000000"/>
                <w:sz w:val="20"/>
              </w:rPr>
              <w:t>□</w:t>
            </w:r>
            <w:r>
              <w:rPr>
                <w:rFonts w:hint="eastAsia"/>
                <w:color w:val="000000"/>
                <w:sz w:val="20"/>
              </w:rPr>
              <w:t>是</w:t>
            </w:r>
            <w:r>
              <w:rPr>
                <w:rFonts w:eastAsia="Times New Roman" w:hint="eastAsia"/>
                <w:color w:val="000000"/>
                <w:sz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</w:rPr>
              <w:t xml:space="preserve">; </w:t>
            </w:r>
            <w:r>
              <w:rPr>
                <w:rFonts w:hint="eastAsia"/>
                <w:color w:val="000000"/>
                <w:sz w:val="20"/>
              </w:rPr>
              <w:t>□否：請說明</w:t>
            </w:r>
            <w:r>
              <w:rPr>
                <w:rFonts w:hint="eastAsia"/>
                <w:color w:val="000000"/>
                <w:sz w:val="20"/>
              </w:rPr>
              <w:t>:</w:t>
            </w:r>
          </w:p>
          <w:p w:rsidR="00FC31EC" w:rsidRDefault="00FC31EC">
            <w:pPr>
              <w:numPr>
                <w:ilvl w:val="0"/>
                <w:numId w:val="3"/>
              </w:numPr>
            </w:pPr>
            <w:r>
              <w:rPr>
                <w:rFonts w:hint="eastAsia"/>
                <w:color w:val="000000"/>
                <w:sz w:val="20"/>
              </w:rPr>
              <w:t>廠商是否需繳交藥品管理費用</w:t>
            </w:r>
            <w:r w:rsidR="00F10D50" w:rsidRPr="00F10D50">
              <w:rPr>
                <w:rFonts w:ascii="新細明體-ExtB" w:eastAsia="新細明體-ExtB" w:hAnsi="新細明體-ExtB" w:hint="eastAsia"/>
                <w:color w:val="000000"/>
                <w:sz w:val="16"/>
                <w:szCs w:val="16"/>
              </w:rPr>
              <w:t xml:space="preserve">  </w:t>
            </w:r>
            <w:r w:rsidR="00F10D50">
              <w:rPr>
                <w:rFonts w:hint="eastAsia"/>
                <w:color w:val="000000"/>
                <w:sz w:val="20"/>
              </w:rPr>
              <w:t>□</w:t>
            </w:r>
            <w:r>
              <w:rPr>
                <w:rFonts w:hint="eastAsia"/>
                <w:color w:val="000000"/>
                <w:sz w:val="20"/>
              </w:rPr>
              <w:t>是</w:t>
            </w:r>
            <w:r>
              <w:rPr>
                <w:rFonts w:eastAsia="Times New Roman" w:hint="eastAsia"/>
                <w:color w:val="000000"/>
                <w:sz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</w:rPr>
              <w:t xml:space="preserve">; </w:t>
            </w:r>
            <w:r>
              <w:rPr>
                <w:rFonts w:hint="eastAsia"/>
                <w:color w:val="000000"/>
                <w:sz w:val="20"/>
              </w:rPr>
              <w:t>□否：請說明</w:t>
            </w:r>
            <w:r>
              <w:rPr>
                <w:rFonts w:hint="eastAsia"/>
                <w:color w:val="000000"/>
                <w:sz w:val="20"/>
              </w:rPr>
              <w:t>:</w:t>
            </w:r>
          </w:p>
          <w:p w:rsidR="00FC31EC" w:rsidRDefault="00FC31EC">
            <w:r>
              <w:rPr>
                <w:rFonts w:hint="eastAsia"/>
                <w:color w:val="000000"/>
                <w:sz w:val="20"/>
              </w:rPr>
              <w:t xml:space="preserve">3.  </w:t>
            </w:r>
            <w:r>
              <w:rPr>
                <w:rFonts w:hint="eastAsia"/>
                <w:color w:val="000000"/>
                <w:sz w:val="20"/>
              </w:rPr>
              <w:t>補繳原因請在此說明：</w:t>
            </w:r>
          </w:p>
        </w:tc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365" w:type="dxa"/>
            <w:gridSpan w:val="6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spacing w:line="240" w:lineRule="atLeast"/>
              <w:rPr>
                <w:b/>
                <w:bCs/>
                <w:color w:val="000000"/>
                <w:sz w:val="20"/>
              </w:rPr>
            </w:pPr>
          </w:p>
        </w:tc>
      </w:tr>
      <w:tr w:rsidR="00FC31EC" w:rsidTr="00725CC4">
        <w:trPr>
          <w:cantSplit/>
          <w:trHeight w:val="566"/>
        </w:trPr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7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C31EC" w:rsidRDefault="00FC31EC">
            <w:pPr>
              <w:jc w:val="center"/>
            </w:pPr>
            <w:r>
              <w:rPr>
                <w:rFonts w:hint="eastAsia"/>
                <w:color w:val="000000"/>
                <w:sz w:val="20"/>
              </w:rPr>
              <w:t>本次議價單價</w:t>
            </w:r>
          </w:p>
        </w:tc>
        <w:tc>
          <w:tcPr>
            <w:tcW w:w="25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C31EC" w:rsidRDefault="00FC31EC">
            <w:pPr>
              <w:jc w:val="center"/>
            </w:pPr>
            <w:r>
              <w:rPr>
                <w:rFonts w:hint="eastAsia"/>
                <w:color w:val="000000"/>
                <w:sz w:val="20"/>
              </w:rPr>
              <w:t>最小訂購數量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C31EC" w:rsidRDefault="00FC31EC">
            <w:pPr>
              <w:jc w:val="center"/>
            </w:pPr>
            <w:r>
              <w:rPr>
                <w:rFonts w:hint="eastAsia"/>
                <w:color w:val="000000"/>
                <w:sz w:val="20"/>
              </w:rPr>
              <w:t>本次訂購數量</w:t>
            </w:r>
          </w:p>
        </w:tc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365" w:type="dxa"/>
            <w:gridSpan w:val="6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spacing w:line="240" w:lineRule="atLeast"/>
              <w:rPr>
                <w:b/>
                <w:bCs/>
                <w:color w:val="000000"/>
                <w:sz w:val="20"/>
              </w:rPr>
            </w:pPr>
          </w:p>
        </w:tc>
      </w:tr>
      <w:tr w:rsidR="00FC31EC" w:rsidTr="00F10D50">
        <w:trPr>
          <w:cantSplit/>
          <w:trHeight w:val="403"/>
        </w:trPr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C31EC" w:rsidRDefault="00FC31EC">
            <w:pPr>
              <w:snapToGrid w:val="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7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31EC" w:rsidRDefault="00FC31EC">
            <w:pPr>
              <w:snapToGrid w:val="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31EC" w:rsidRDefault="00FC31EC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31EC" w:rsidRDefault="00FC31EC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365" w:type="dxa"/>
            <w:gridSpan w:val="6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spacing w:line="240" w:lineRule="atLeast"/>
              <w:rPr>
                <w:b/>
                <w:bCs/>
                <w:color w:val="000000"/>
                <w:sz w:val="20"/>
              </w:rPr>
            </w:pPr>
          </w:p>
        </w:tc>
      </w:tr>
      <w:tr w:rsidR="00FC31EC" w:rsidTr="00862081">
        <w:trPr>
          <w:cantSplit/>
          <w:trHeight w:val="562"/>
        </w:trPr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C31EC" w:rsidRDefault="00FC31EC">
            <w:pPr>
              <w:snapToGrid w:val="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1EC" w:rsidRPr="00862081" w:rsidRDefault="00FC31EC">
            <w:pPr>
              <w:jc w:val="both"/>
            </w:pPr>
            <w:r>
              <w:rPr>
                <w:rFonts w:hint="eastAsia"/>
                <w:color w:val="000000"/>
                <w:sz w:val="20"/>
              </w:rPr>
              <w:t>備註：</w:t>
            </w:r>
          </w:p>
        </w:tc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365" w:type="dxa"/>
            <w:gridSpan w:val="6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spacing w:line="240" w:lineRule="atLeast"/>
              <w:rPr>
                <w:b/>
                <w:bCs/>
                <w:color w:val="000000"/>
                <w:sz w:val="20"/>
              </w:rPr>
            </w:pPr>
          </w:p>
        </w:tc>
      </w:tr>
      <w:tr w:rsidR="00FC31EC" w:rsidTr="00F10D50">
        <w:trPr>
          <w:cantSplit/>
          <w:trHeight w:val="1255"/>
        </w:trPr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C31EC" w:rsidRDefault="00FC31EC">
            <w:pPr>
              <w:snapToGrid w:val="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31EC" w:rsidRDefault="00FC31EC">
            <w:r>
              <w:rPr>
                <w:rFonts w:hint="eastAsia"/>
                <w:color w:val="000000"/>
                <w:sz w:val="20"/>
              </w:rPr>
              <w:t>採購主管簽章：</w:t>
            </w:r>
          </w:p>
        </w:tc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365" w:type="dxa"/>
            <w:gridSpan w:val="6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spacing w:line="240" w:lineRule="atLeast"/>
              <w:rPr>
                <w:b/>
                <w:bCs/>
                <w:color w:val="000000"/>
                <w:sz w:val="20"/>
              </w:rPr>
            </w:pPr>
          </w:p>
        </w:tc>
      </w:tr>
      <w:tr w:rsidR="00FC31EC" w:rsidTr="00D21B0D">
        <w:trPr>
          <w:cantSplit/>
          <w:trHeight w:val="1840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C31EC" w:rsidRDefault="00CF471D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(</w:t>
            </w:r>
            <w:r w:rsidR="00FC31EC">
              <w:rPr>
                <w:rFonts w:hint="eastAsia"/>
                <w:b/>
                <w:bCs/>
                <w:color w:val="000000"/>
                <w:sz w:val="20"/>
              </w:rPr>
              <w:t>7</w:t>
            </w:r>
            <w:r>
              <w:rPr>
                <w:rFonts w:hint="eastAsia"/>
                <w:b/>
                <w:bCs/>
                <w:color w:val="000000"/>
                <w:sz w:val="20"/>
              </w:rPr>
              <w:t>)</w:t>
            </w:r>
            <w:r w:rsidR="00FC31EC">
              <w:rPr>
                <w:rFonts w:hint="eastAsia"/>
                <w:b/>
                <w:bCs/>
                <w:color w:val="000000"/>
                <w:sz w:val="20"/>
              </w:rPr>
              <w:t>主</w:t>
            </w:r>
          </w:p>
          <w:p w:rsidR="00FC31EC" w:rsidRDefault="00FC31EC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委</w:t>
            </w:r>
          </w:p>
          <w:p w:rsidR="00FC31EC" w:rsidRDefault="00FC31EC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/</w:t>
            </w:r>
          </w:p>
          <w:p w:rsidR="00FC31EC" w:rsidRDefault="00FC31EC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院</w:t>
            </w:r>
          </w:p>
          <w:p w:rsidR="00FC31EC" w:rsidRDefault="00FC31EC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長</w:t>
            </w:r>
            <w:r w:rsidR="00862081">
              <w:rPr>
                <w:rFonts w:hint="eastAsia"/>
                <w:b/>
                <w:bCs/>
                <w:color w:val="000000"/>
                <w:sz w:val="20"/>
              </w:rPr>
              <w:t>決議</w:t>
            </w:r>
          </w:p>
        </w:tc>
        <w:tc>
          <w:tcPr>
            <w:tcW w:w="76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31EC" w:rsidRDefault="00FC31EC">
            <w:pPr>
              <w:snapToGrid w:val="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C31EC" w:rsidRDefault="00FC31EC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365" w:type="dxa"/>
            <w:gridSpan w:val="6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1EC" w:rsidRDefault="00FC31EC">
            <w:pPr>
              <w:snapToGrid w:val="0"/>
              <w:spacing w:line="240" w:lineRule="atLeast"/>
              <w:rPr>
                <w:b/>
                <w:bCs/>
                <w:color w:val="000000"/>
                <w:sz w:val="20"/>
              </w:rPr>
            </w:pPr>
          </w:p>
        </w:tc>
      </w:tr>
    </w:tbl>
    <w:p w:rsidR="00FC31EC" w:rsidRDefault="00FC31EC">
      <w:pPr>
        <w:rPr>
          <w:color w:val="000000"/>
          <w:sz w:val="20"/>
        </w:rPr>
      </w:pPr>
    </w:p>
    <w:sectPr w:rsidR="00FC31EC">
      <w:pgSz w:w="16838" w:h="11906" w:orient="landscape"/>
      <w:pgMar w:top="360" w:right="567" w:bottom="170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668" w:rsidRDefault="00604668" w:rsidP="002749F0">
      <w:r>
        <w:separator/>
      </w:r>
    </w:p>
  </w:endnote>
  <w:endnote w:type="continuationSeparator" w:id="0">
    <w:p w:rsidR="00604668" w:rsidRDefault="00604668" w:rsidP="0027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668" w:rsidRDefault="00604668" w:rsidP="002749F0">
      <w:r>
        <w:separator/>
      </w:r>
    </w:p>
  </w:footnote>
  <w:footnote w:type="continuationSeparator" w:id="0">
    <w:p w:rsidR="00604668" w:rsidRDefault="00604668" w:rsidP="00274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5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hAnsi="新細明體" w:cs="Times New Roman" w:hint="eastAsia"/>
        <w:color w:val="000000"/>
        <w:sz w:val="20"/>
        <w:szCs w:val="20"/>
        <w:shd w:val="clear" w:color="auto" w:fill="FFFFFF"/>
        <w:lang w:val="zh-TW"/>
      </w:rPr>
    </w:lvl>
  </w:abstractNum>
  <w:abstractNum w:abstractNumId="1">
    <w:nsid w:val="00000002"/>
    <w:multiLevelType w:val="singleLevel"/>
    <w:tmpl w:val="00000002"/>
    <w:name w:val="WW8Num16"/>
    <w:lvl w:ilvl="0">
      <w:start w:val="1"/>
      <w:numFmt w:val="bullet"/>
      <w:lvlText w:val=""/>
      <w:lvlJc w:val="left"/>
      <w:pPr>
        <w:tabs>
          <w:tab w:val="num" w:pos="0"/>
        </w:tabs>
        <w:ind w:left="980" w:hanging="480"/>
      </w:pPr>
      <w:rPr>
        <w:rFonts w:ascii="Wingdings" w:hAnsi="Wingdings" w:cs="Wingdings" w:hint="default"/>
        <w:color w:val="FF0000"/>
        <w:sz w:val="20"/>
        <w:szCs w:val="20"/>
      </w:rPr>
    </w:lvl>
  </w:abstractNum>
  <w:abstractNum w:abstractNumId="2">
    <w:nsid w:val="00000003"/>
    <w:multiLevelType w:val="singleLevel"/>
    <w:tmpl w:val="00000003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22"/>
    <w:lvl w:ilvl="0">
      <w:start w:val="1"/>
      <w:numFmt w:val="taiwaneseCountingThousand"/>
      <w:lvlText w:val="%1、"/>
      <w:lvlJc w:val="left"/>
      <w:pPr>
        <w:tabs>
          <w:tab w:val="num" w:pos="2345"/>
        </w:tabs>
        <w:ind w:left="2345" w:hanging="480"/>
      </w:pPr>
      <w:rPr>
        <w:rFonts w:ascii="新細明體" w:eastAsia="新細明體" w:hAnsi="新細明體" w:cs="新細明體" w:hint="eastAsia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97"/>
    <w:rsid w:val="000732B8"/>
    <w:rsid w:val="0013220F"/>
    <w:rsid w:val="002317A3"/>
    <w:rsid w:val="002749F0"/>
    <w:rsid w:val="002B4BD7"/>
    <w:rsid w:val="002D2097"/>
    <w:rsid w:val="00334672"/>
    <w:rsid w:val="003D39F6"/>
    <w:rsid w:val="00455EF4"/>
    <w:rsid w:val="00604668"/>
    <w:rsid w:val="00642348"/>
    <w:rsid w:val="00673B61"/>
    <w:rsid w:val="00722AD3"/>
    <w:rsid w:val="00725CC4"/>
    <w:rsid w:val="00764B05"/>
    <w:rsid w:val="007F17BB"/>
    <w:rsid w:val="00862081"/>
    <w:rsid w:val="00880AC6"/>
    <w:rsid w:val="009975CA"/>
    <w:rsid w:val="00AB52F8"/>
    <w:rsid w:val="00B1641D"/>
    <w:rsid w:val="00B6600F"/>
    <w:rsid w:val="00BC6897"/>
    <w:rsid w:val="00C02690"/>
    <w:rsid w:val="00C70C18"/>
    <w:rsid w:val="00CF465A"/>
    <w:rsid w:val="00CF471D"/>
    <w:rsid w:val="00D21B0D"/>
    <w:rsid w:val="00D571FD"/>
    <w:rsid w:val="00DA12EB"/>
    <w:rsid w:val="00DF0D05"/>
    <w:rsid w:val="00E1380D"/>
    <w:rsid w:val="00E81E9E"/>
    <w:rsid w:val="00EA3D4D"/>
    <w:rsid w:val="00F10D50"/>
    <w:rsid w:val="00FC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</w:style>
  <w:style w:type="character" w:customStyle="1" w:styleId="WW8Num2z2">
    <w:name w:val="WW8Num2z2"/>
    <w:rPr>
      <w:rFonts w:hint="default"/>
    </w:rPr>
  </w:style>
  <w:style w:type="character" w:customStyle="1" w:styleId="WW8Num2z3">
    <w:name w:val="WW8Num2z3"/>
    <w:rPr>
      <w:rFonts w:hint="eastAsia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ascii="Wingdings" w:hAnsi="Wingdings" w:cs="Wingdings" w:hint="default"/>
    </w:rPr>
  </w:style>
  <w:style w:type="character" w:customStyle="1" w:styleId="WW8Num4z2">
    <w:name w:val="WW8Num4z2"/>
  </w:style>
  <w:style w:type="character" w:customStyle="1" w:styleId="WW8Num4z3">
    <w:name w:val="WW8Num4z3"/>
    <w:rPr>
      <w:rFonts w:ascii="新細明體" w:eastAsia="新細明體" w:hAnsi="新細明體" w:cs="Times New Roman" w:hint="eastAsia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新細明體" w:eastAsia="新細明體" w:hAnsi="新細明體" w:cs="Times New Roman" w:hint="eastAsia"/>
      <w:color w:val="000000"/>
      <w:sz w:val="20"/>
      <w:szCs w:val="20"/>
      <w:shd w:val="clear" w:color="auto" w:fill="FFFFFF"/>
      <w:lang w:val="zh-TW"/>
    </w:rPr>
  </w:style>
  <w:style w:type="character" w:customStyle="1" w:styleId="WW8Num5z1">
    <w:name w:val="WW8Num5z1"/>
    <w:rPr>
      <w:rFonts w:ascii="Wingdings" w:hAnsi="Wingdings" w:cs="Wingdings" w:hint="default"/>
    </w:rPr>
  </w:style>
  <w:style w:type="character" w:customStyle="1" w:styleId="WW8Num6z0">
    <w:name w:val="WW8Num6z0"/>
    <w:rPr>
      <w:rFonts w:ascii="新細明體" w:eastAsia="新細明體" w:hAnsi="新細明體" w:cs="Times New Roman" w:hint="eastAsia"/>
    </w:rPr>
  </w:style>
  <w:style w:type="character" w:customStyle="1" w:styleId="WW8Num6z1">
    <w:name w:val="WW8Num6z1"/>
    <w:rPr>
      <w:rFonts w:ascii="Wingdings" w:hAnsi="Wingdings" w:cs="Wingdings" w:hint="default"/>
    </w:rPr>
  </w:style>
  <w:style w:type="character" w:customStyle="1" w:styleId="WW8Num7z0">
    <w:name w:val="WW8Num7z0"/>
    <w:rPr>
      <w:rFonts w:ascii="新細明體" w:eastAsia="新細明體" w:hAnsi="新細明體" w:cs="Times New Roman" w:hint="eastAsia"/>
    </w:rPr>
  </w:style>
  <w:style w:type="character" w:customStyle="1" w:styleId="WW8Num7z1">
    <w:name w:val="WW8Num7z1"/>
    <w:rPr>
      <w:rFonts w:ascii="Wingdings" w:hAnsi="Wingdings" w:cs="Wingdings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</w:style>
  <w:style w:type="character" w:customStyle="1" w:styleId="WW8Num8z2">
    <w:name w:val="WW8Num8z2"/>
    <w:rPr>
      <w:rFonts w:hint="default"/>
    </w:rPr>
  </w:style>
  <w:style w:type="character" w:customStyle="1" w:styleId="WW8Num8z3">
    <w:name w:val="WW8Num8z3"/>
    <w:rPr>
      <w:rFonts w:hint="eastAsia"/>
    </w:rPr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新細明體" w:eastAsia="新細明體" w:hAnsi="新細明體" w:cs="新細明體" w:hint="eastAsia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新細明體" w:eastAsia="新細明體" w:hAnsi="新細明體" w:cs="新細明體" w:hint="eastAsia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新細明體" w:eastAsia="新細明體" w:hAnsi="新細明體" w:cs="Times New Roman" w:hint="eastAsia"/>
    </w:rPr>
  </w:style>
  <w:style w:type="character" w:customStyle="1" w:styleId="WW8Num12z1">
    <w:name w:val="WW8Num12z1"/>
    <w:rPr>
      <w:rFonts w:ascii="Wingdings" w:hAnsi="Wingdings" w:cs="Wingdings" w:hint="default"/>
    </w:rPr>
  </w:style>
  <w:style w:type="character" w:customStyle="1" w:styleId="WW8Num13z0">
    <w:name w:val="WW8Num13z0"/>
    <w:rPr>
      <w:rFonts w:ascii="新細明體" w:eastAsia="新細明體" w:hAnsi="新細明體" w:cs="Times New Roman" w:hint="eastAsia"/>
    </w:rPr>
  </w:style>
  <w:style w:type="character" w:customStyle="1" w:styleId="WW8Num13z1">
    <w:name w:val="WW8Num13z1"/>
    <w:rPr>
      <w:rFonts w:ascii="Wingdings" w:hAnsi="Wingdings" w:cs="Wingdings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4z1">
    <w:name w:val="WW8Num14z1"/>
  </w:style>
  <w:style w:type="character" w:customStyle="1" w:styleId="WW8Num14z2">
    <w:name w:val="WW8Num14z2"/>
    <w:rPr>
      <w:rFonts w:hint="default"/>
    </w:rPr>
  </w:style>
  <w:style w:type="character" w:customStyle="1" w:styleId="WW8Num14z3">
    <w:name w:val="WW8Num14z3"/>
    <w:rPr>
      <w:rFonts w:hint="eastAsia"/>
    </w:rPr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新細明體" w:eastAsia="新細明體" w:hAnsi="新細明體" w:cs="Times New Roman" w:hint="eastAsia"/>
    </w:rPr>
  </w:style>
  <w:style w:type="character" w:customStyle="1" w:styleId="WW8Num15z1">
    <w:name w:val="WW8Num15z1"/>
    <w:rPr>
      <w:rFonts w:ascii="Wingdings" w:hAnsi="Wingdings" w:cs="Wingdings" w:hint="default"/>
    </w:rPr>
  </w:style>
  <w:style w:type="character" w:customStyle="1" w:styleId="WW8Num16z0">
    <w:name w:val="WW8Num16z0"/>
    <w:rPr>
      <w:rFonts w:ascii="Wingdings" w:hAnsi="Wingdings" w:cs="Wingdings" w:hint="default"/>
      <w:color w:val="FF0000"/>
      <w:sz w:val="20"/>
      <w:szCs w:val="20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新細明體" w:eastAsia="新細明體" w:hAnsi="新細明體" w:cs="Times New Roman" w:hint="eastAsia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9z0">
    <w:name w:val="WW8Num19z0"/>
    <w:rPr>
      <w:rFonts w:ascii="新細明體" w:eastAsia="新細明體" w:hAnsi="新細明體" w:cs="Times New Roman" w:hint="eastAsia"/>
    </w:rPr>
  </w:style>
  <w:style w:type="character" w:customStyle="1" w:styleId="WW8Num19z1">
    <w:name w:val="WW8Num19z1"/>
    <w:rPr>
      <w:rFonts w:ascii="Wingdings" w:hAnsi="Wingdings" w:cs="Wingdings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eastAsia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新細明體" w:eastAsia="新細明體" w:hAnsi="新細明體" w:cs="新細明體" w:hint="eastAsia"/>
      <w:sz w:val="20"/>
    </w:rPr>
  </w:style>
  <w:style w:type="character" w:customStyle="1" w:styleId="WW8Num22z1">
    <w:name w:val="WW8Num22z1"/>
    <w:rPr>
      <w:rFonts w:hint="eastAsia"/>
    </w:rPr>
  </w:style>
  <w:style w:type="character" w:customStyle="1" w:styleId="WW8Num22z2">
    <w:name w:val="WW8Num22z2"/>
    <w:rPr>
      <w:rFonts w:hint="default"/>
    </w:rPr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新細明體" w:eastAsia="新細明體" w:hAnsi="新細明體" w:cs="新細明體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新細明體" w:eastAsia="新細明體" w:hAnsi="新細明體" w:cs="新細明體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新細明體" w:eastAsia="新細明體" w:hAnsi="新細明體" w:cs="新細明體" w:hint="eastAsia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Wingdings" w:hAnsi="Wingdings" w:cs="Wingdings" w:hint="default"/>
    </w:rPr>
  </w:style>
  <w:style w:type="character" w:customStyle="1" w:styleId="WW8Num28z1">
    <w:name w:val="WW8Num28z1"/>
  </w:style>
  <w:style w:type="character" w:customStyle="1" w:styleId="WW8Num28z2">
    <w:name w:val="WW8Num28z2"/>
    <w:rPr>
      <w:rFonts w:hint="default"/>
    </w:rPr>
  </w:style>
  <w:style w:type="character" w:customStyle="1" w:styleId="WW8Num28z3">
    <w:name w:val="WW8Num28z3"/>
    <w:rPr>
      <w:rFonts w:hint="eastAsia"/>
    </w:rPr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新細明體" w:eastAsia="新細明體" w:hAnsi="新細明體" w:cs="新細明體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a3">
    <w:name w:val="頁首 字元"/>
    <w:rPr>
      <w:kern w:val="1"/>
    </w:rPr>
  </w:style>
  <w:style w:type="character" w:customStyle="1" w:styleId="a4">
    <w:name w:val="頁尾 字元"/>
    <w:rPr>
      <w:kern w:val="1"/>
    </w:rPr>
  </w:style>
  <w:style w:type="character" w:customStyle="1" w:styleId="a5">
    <w:name w:val="註解方塊文字 字元"/>
    <w:rPr>
      <w:rFonts w:ascii="Cambria" w:eastAsia="新細明體" w:hAnsi="Cambria" w:cs="Times New Roman"/>
      <w:kern w:val="1"/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7">
    <w:name w:val="Body Text"/>
    <w:basedOn w:val="a"/>
    <w:pPr>
      <w:jc w:val="center"/>
    </w:pPr>
    <w:rPr>
      <w:sz w:val="20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索引"/>
    <w:basedOn w:val="a"/>
    <w:pPr>
      <w:suppressLineNumbers/>
    </w:pPr>
    <w:rPr>
      <w:rFonts w:cs="Mangal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-11">
    <w:name w:val="彩色清單 - 輔色 11"/>
    <w:basedOn w:val="a"/>
    <w:pPr>
      <w:ind w:left="480"/>
    </w:pPr>
  </w:style>
  <w:style w:type="paragraph" w:customStyle="1" w:styleId="textbox">
    <w:name w:val="textbox"/>
    <w:basedOn w:val="a"/>
    <w:pPr>
      <w:widowControl/>
      <w:spacing w:before="280" w:after="280"/>
    </w:pPr>
    <w:rPr>
      <w:rFonts w:ascii="新細明體" w:hAnsi="新細明體" w:cs="新細明體"/>
    </w:rPr>
  </w:style>
  <w:style w:type="paragraph" w:styleId="ad">
    <w:name w:val="Balloon Text"/>
    <w:basedOn w:val="a"/>
    <w:rPr>
      <w:rFonts w:ascii="Cambria" w:hAnsi="Cambria"/>
      <w:sz w:val="18"/>
      <w:szCs w:val="18"/>
    </w:rPr>
  </w:style>
  <w:style w:type="paragraph" w:customStyle="1" w:styleId="ae">
    <w:name w:val="表格內容"/>
    <w:basedOn w:val="a"/>
    <w:pPr>
      <w:suppressLineNumbers/>
    </w:pPr>
  </w:style>
  <w:style w:type="paragraph" w:customStyle="1" w:styleId="af">
    <w:name w:val="表格標題"/>
    <w:basedOn w:val="ae"/>
    <w:pPr>
      <w:jc w:val="center"/>
    </w:pPr>
    <w:rPr>
      <w:b/>
      <w:bCs/>
    </w:rPr>
  </w:style>
  <w:style w:type="character" w:styleId="af0">
    <w:name w:val="Hyperlink"/>
    <w:uiPriority w:val="99"/>
    <w:semiHidden/>
    <w:unhideWhenUsed/>
    <w:rsid w:val="002749F0"/>
    <w:rPr>
      <w:strike w:val="0"/>
      <w:dstrike w:val="0"/>
      <w:color w:val="337AB7"/>
      <w:spacing w:val="3"/>
      <w:sz w:val="24"/>
      <w:szCs w:val="24"/>
      <w:u w:val="none"/>
      <w:effect w:val="none"/>
      <w:shd w:val="clear" w:color="auto" w:fill="auto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</w:style>
  <w:style w:type="character" w:customStyle="1" w:styleId="WW8Num2z2">
    <w:name w:val="WW8Num2z2"/>
    <w:rPr>
      <w:rFonts w:hint="default"/>
    </w:rPr>
  </w:style>
  <w:style w:type="character" w:customStyle="1" w:styleId="WW8Num2z3">
    <w:name w:val="WW8Num2z3"/>
    <w:rPr>
      <w:rFonts w:hint="eastAsia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ascii="Wingdings" w:hAnsi="Wingdings" w:cs="Wingdings" w:hint="default"/>
    </w:rPr>
  </w:style>
  <w:style w:type="character" w:customStyle="1" w:styleId="WW8Num4z2">
    <w:name w:val="WW8Num4z2"/>
  </w:style>
  <w:style w:type="character" w:customStyle="1" w:styleId="WW8Num4z3">
    <w:name w:val="WW8Num4z3"/>
    <w:rPr>
      <w:rFonts w:ascii="新細明體" w:eastAsia="新細明體" w:hAnsi="新細明體" w:cs="Times New Roman" w:hint="eastAsia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新細明體" w:eastAsia="新細明體" w:hAnsi="新細明體" w:cs="Times New Roman" w:hint="eastAsia"/>
      <w:color w:val="000000"/>
      <w:sz w:val="20"/>
      <w:szCs w:val="20"/>
      <w:shd w:val="clear" w:color="auto" w:fill="FFFFFF"/>
      <w:lang w:val="zh-TW"/>
    </w:rPr>
  </w:style>
  <w:style w:type="character" w:customStyle="1" w:styleId="WW8Num5z1">
    <w:name w:val="WW8Num5z1"/>
    <w:rPr>
      <w:rFonts w:ascii="Wingdings" w:hAnsi="Wingdings" w:cs="Wingdings" w:hint="default"/>
    </w:rPr>
  </w:style>
  <w:style w:type="character" w:customStyle="1" w:styleId="WW8Num6z0">
    <w:name w:val="WW8Num6z0"/>
    <w:rPr>
      <w:rFonts w:ascii="新細明體" w:eastAsia="新細明體" w:hAnsi="新細明體" w:cs="Times New Roman" w:hint="eastAsia"/>
    </w:rPr>
  </w:style>
  <w:style w:type="character" w:customStyle="1" w:styleId="WW8Num6z1">
    <w:name w:val="WW8Num6z1"/>
    <w:rPr>
      <w:rFonts w:ascii="Wingdings" w:hAnsi="Wingdings" w:cs="Wingdings" w:hint="default"/>
    </w:rPr>
  </w:style>
  <w:style w:type="character" w:customStyle="1" w:styleId="WW8Num7z0">
    <w:name w:val="WW8Num7z0"/>
    <w:rPr>
      <w:rFonts w:ascii="新細明體" w:eastAsia="新細明體" w:hAnsi="新細明體" w:cs="Times New Roman" w:hint="eastAsia"/>
    </w:rPr>
  </w:style>
  <w:style w:type="character" w:customStyle="1" w:styleId="WW8Num7z1">
    <w:name w:val="WW8Num7z1"/>
    <w:rPr>
      <w:rFonts w:ascii="Wingdings" w:hAnsi="Wingdings" w:cs="Wingdings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</w:style>
  <w:style w:type="character" w:customStyle="1" w:styleId="WW8Num8z2">
    <w:name w:val="WW8Num8z2"/>
    <w:rPr>
      <w:rFonts w:hint="default"/>
    </w:rPr>
  </w:style>
  <w:style w:type="character" w:customStyle="1" w:styleId="WW8Num8z3">
    <w:name w:val="WW8Num8z3"/>
    <w:rPr>
      <w:rFonts w:hint="eastAsia"/>
    </w:rPr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新細明體" w:eastAsia="新細明體" w:hAnsi="新細明體" w:cs="新細明體" w:hint="eastAsia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新細明體" w:eastAsia="新細明體" w:hAnsi="新細明體" w:cs="新細明體" w:hint="eastAsia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新細明體" w:eastAsia="新細明體" w:hAnsi="新細明體" w:cs="Times New Roman" w:hint="eastAsia"/>
    </w:rPr>
  </w:style>
  <w:style w:type="character" w:customStyle="1" w:styleId="WW8Num12z1">
    <w:name w:val="WW8Num12z1"/>
    <w:rPr>
      <w:rFonts w:ascii="Wingdings" w:hAnsi="Wingdings" w:cs="Wingdings" w:hint="default"/>
    </w:rPr>
  </w:style>
  <w:style w:type="character" w:customStyle="1" w:styleId="WW8Num13z0">
    <w:name w:val="WW8Num13z0"/>
    <w:rPr>
      <w:rFonts w:ascii="新細明體" w:eastAsia="新細明體" w:hAnsi="新細明體" w:cs="Times New Roman" w:hint="eastAsia"/>
    </w:rPr>
  </w:style>
  <w:style w:type="character" w:customStyle="1" w:styleId="WW8Num13z1">
    <w:name w:val="WW8Num13z1"/>
    <w:rPr>
      <w:rFonts w:ascii="Wingdings" w:hAnsi="Wingdings" w:cs="Wingdings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4z1">
    <w:name w:val="WW8Num14z1"/>
  </w:style>
  <w:style w:type="character" w:customStyle="1" w:styleId="WW8Num14z2">
    <w:name w:val="WW8Num14z2"/>
    <w:rPr>
      <w:rFonts w:hint="default"/>
    </w:rPr>
  </w:style>
  <w:style w:type="character" w:customStyle="1" w:styleId="WW8Num14z3">
    <w:name w:val="WW8Num14z3"/>
    <w:rPr>
      <w:rFonts w:hint="eastAsia"/>
    </w:rPr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新細明體" w:eastAsia="新細明體" w:hAnsi="新細明體" w:cs="Times New Roman" w:hint="eastAsia"/>
    </w:rPr>
  </w:style>
  <w:style w:type="character" w:customStyle="1" w:styleId="WW8Num15z1">
    <w:name w:val="WW8Num15z1"/>
    <w:rPr>
      <w:rFonts w:ascii="Wingdings" w:hAnsi="Wingdings" w:cs="Wingdings" w:hint="default"/>
    </w:rPr>
  </w:style>
  <w:style w:type="character" w:customStyle="1" w:styleId="WW8Num16z0">
    <w:name w:val="WW8Num16z0"/>
    <w:rPr>
      <w:rFonts w:ascii="Wingdings" w:hAnsi="Wingdings" w:cs="Wingdings" w:hint="default"/>
      <w:color w:val="FF0000"/>
      <w:sz w:val="20"/>
      <w:szCs w:val="20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新細明體" w:eastAsia="新細明體" w:hAnsi="新細明體" w:cs="Times New Roman" w:hint="eastAsia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9z0">
    <w:name w:val="WW8Num19z0"/>
    <w:rPr>
      <w:rFonts w:ascii="新細明體" w:eastAsia="新細明體" w:hAnsi="新細明體" w:cs="Times New Roman" w:hint="eastAsia"/>
    </w:rPr>
  </w:style>
  <w:style w:type="character" w:customStyle="1" w:styleId="WW8Num19z1">
    <w:name w:val="WW8Num19z1"/>
    <w:rPr>
      <w:rFonts w:ascii="Wingdings" w:hAnsi="Wingdings" w:cs="Wingdings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eastAsia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新細明體" w:eastAsia="新細明體" w:hAnsi="新細明體" w:cs="新細明體" w:hint="eastAsia"/>
      <w:sz w:val="20"/>
    </w:rPr>
  </w:style>
  <w:style w:type="character" w:customStyle="1" w:styleId="WW8Num22z1">
    <w:name w:val="WW8Num22z1"/>
    <w:rPr>
      <w:rFonts w:hint="eastAsia"/>
    </w:rPr>
  </w:style>
  <w:style w:type="character" w:customStyle="1" w:styleId="WW8Num22z2">
    <w:name w:val="WW8Num22z2"/>
    <w:rPr>
      <w:rFonts w:hint="default"/>
    </w:rPr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新細明體" w:eastAsia="新細明體" w:hAnsi="新細明體" w:cs="新細明體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新細明體" w:eastAsia="新細明體" w:hAnsi="新細明體" w:cs="新細明體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新細明體" w:eastAsia="新細明體" w:hAnsi="新細明體" w:cs="新細明體" w:hint="eastAsia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Wingdings" w:hAnsi="Wingdings" w:cs="Wingdings" w:hint="default"/>
    </w:rPr>
  </w:style>
  <w:style w:type="character" w:customStyle="1" w:styleId="WW8Num28z1">
    <w:name w:val="WW8Num28z1"/>
  </w:style>
  <w:style w:type="character" w:customStyle="1" w:styleId="WW8Num28z2">
    <w:name w:val="WW8Num28z2"/>
    <w:rPr>
      <w:rFonts w:hint="default"/>
    </w:rPr>
  </w:style>
  <w:style w:type="character" w:customStyle="1" w:styleId="WW8Num28z3">
    <w:name w:val="WW8Num28z3"/>
    <w:rPr>
      <w:rFonts w:hint="eastAsia"/>
    </w:rPr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新細明體" w:eastAsia="新細明體" w:hAnsi="新細明體" w:cs="新細明體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a3">
    <w:name w:val="頁首 字元"/>
    <w:rPr>
      <w:kern w:val="1"/>
    </w:rPr>
  </w:style>
  <w:style w:type="character" w:customStyle="1" w:styleId="a4">
    <w:name w:val="頁尾 字元"/>
    <w:rPr>
      <w:kern w:val="1"/>
    </w:rPr>
  </w:style>
  <w:style w:type="character" w:customStyle="1" w:styleId="a5">
    <w:name w:val="註解方塊文字 字元"/>
    <w:rPr>
      <w:rFonts w:ascii="Cambria" w:eastAsia="新細明體" w:hAnsi="Cambria" w:cs="Times New Roman"/>
      <w:kern w:val="1"/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7">
    <w:name w:val="Body Text"/>
    <w:basedOn w:val="a"/>
    <w:pPr>
      <w:jc w:val="center"/>
    </w:pPr>
    <w:rPr>
      <w:sz w:val="20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索引"/>
    <w:basedOn w:val="a"/>
    <w:pPr>
      <w:suppressLineNumbers/>
    </w:pPr>
    <w:rPr>
      <w:rFonts w:cs="Mangal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-11">
    <w:name w:val="彩色清單 - 輔色 11"/>
    <w:basedOn w:val="a"/>
    <w:pPr>
      <w:ind w:left="480"/>
    </w:pPr>
  </w:style>
  <w:style w:type="paragraph" w:customStyle="1" w:styleId="textbox">
    <w:name w:val="textbox"/>
    <w:basedOn w:val="a"/>
    <w:pPr>
      <w:widowControl/>
      <w:spacing w:before="280" w:after="280"/>
    </w:pPr>
    <w:rPr>
      <w:rFonts w:ascii="新細明體" w:hAnsi="新細明體" w:cs="新細明體"/>
    </w:rPr>
  </w:style>
  <w:style w:type="paragraph" w:styleId="ad">
    <w:name w:val="Balloon Text"/>
    <w:basedOn w:val="a"/>
    <w:rPr>
      <w:rFonts w:ascii="Cambria" w:hAnsi="Cambria"/>
      <w:sz w:val="18"/>
      <w:szCs w:val="18"/>
    </w:rPr>
  </w:style>
  <w:style w:type="paragraph" w:customStyle="1" w:styleId="ae">
    <w:name w:val="表格內容"/>
    <w:basedOn w:val="a"/>
    <w:pPr>
      <w:suppressLineNumbers/>
    </w:pPr>
  </w:style>
  <w:style w:type="paragraph" w:customStyle="1" w:styleId="af">
    <w:name w:val="表格標題"/>
    <w:basedOn w:val="ae"/>
    <w:pPr>
      <w:jc w:val="center"/>
    </w:pPr>
    <w:rPr>
      <w:b/>
      <w:bCs/>
    </w:rPr>
  </w:style>
  <w:style w:type="character" w:styleId="af0">
    <w:name w:val="Hyperlink"/>
    <w:uiPriority w:val="99"/>
    <w:semiHidden/>
    <w:unhideWhenUsed/>
    <w:rsid w:val="002749F0"/>
    <w:rPr>
      <w:strike w:val="0"/>
      <w:dstrike w:val="0"/>
      <w:color w:val="337AB7"/>
      <w:spacing w:val="3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(04)2258668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Links>
    <vt:vector size="6" baseType="variant">
      <vt:variant>
        <vt:i4>4325389</vt:i4>
      </vt:variant>
      <vt:variant>
        <vt:i4>0</vt:i4>
      </vt:variant>
      <vt:variant>
        <vt:i4>0</vt:i4>
      </vt:variant>
      <vt:variant>
        <vt:i4>5</vt:i4>
      </vt:variant>
      <vt:variant>
        <vt:lpwstr>tel:(04)22586688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林新醫院新藥進用申請單</dc:title>
  <dc:creator>lshosp</dc:creator>
  <cp:lastModifiedBy>Winxp</cp:lastModifiedBy>
  <cp:revision>3</cp:revision>
  <cp:lastPrinted>2022-09-28T01:46:00Z</cp:lastPrinted>
  <dcterms:created xsi:type="dcterms:W3CDTF">2026-04-01T08:51:00Z</dcterms:created>
  <dcterms:modified xsi:type="dcterms:W3CDTF">2026-04-01T08:51:00Z</dcterms:modified>
</cp:coreProperties>
</file>